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FC4C74" w14:textId="4F744F0F" w:rsidR="000D048B" w:rsidRDefault="00EA1D93" w:rsidP="0092470E">
      <w:pPr>
        <w:pStyle w:val="Heading3"/>
        <w:rPr>
          <w:lang w:val="et-EE"/>
        </w:rPr>
      </w:pPr>
      <w:r w:rsidRPr="00EA1D93">
        <w:t>LISA 11</w:t>
      </w:r>
    </w:p>
    <w:p w14:paraId="2B936226" w14:textId="77777777" w:rsidR="004C6B91" w:rsidRDefault="004C6B91" w:rsidP="004C6B91">
      <w:pPr>
        <w:rPr>
          <w:lang w:val="et-EE"/>
        </w:rPr>
      </w:pPr>
    </w:p>
    <w:p w14:paraId="54374C64" w14:textId="77777777" w:rsidR="004C6B91" w:rsidRDefault="004C6B91" w:rsidP="004C6B91">
      <w:pPr>
        <w:rPr>
          <w:lang w:val="et-EE"/>
        </w:rPr>
      </w:pPr>
    </w:p>
    <w:p w14:paraId="3D04A716" w14:textId="77777777" w:rsidR="004C6B91" w:rsidRPr="004C6B91" w:rsidRDefault="004C6B91" w:rsidP="004C6B91">
      <w:pPr>
        <w:rPr>
          <w:lang w:val="et-EE"/>
        </w:rPr>
      </w:pPr>
    </w:p>
    <w:p w14:paraId="5F3F198F" w14:textId="2EE9EED8" w:rsidR="004C6B91" w:rsidRPr="007B6C4F" w:rsidRDefault="004C6B91" w:rsidP="004C6B91">
      <w:pPr>
        <w:pStyle w:val="BodyText"/>
        <w:jc w:val="center"/>
        <w:rPr>
          <w:rFonts w:cs="Arial"/>
          <w:sz w:val="22"/>
          <w:szCs w:val="22"/>
          <w:lang w:val="et-EE"/>
        </w:rPr>
      </w:pPr>
      <w:r w:rsidRPr="00EA1D93">
        <w:rPr>
          <w:rFonts w:cs="Arial"/>
          <w:b/>
          <w:sz w:val="22"/>
          <w:szCs w:val="22"/>
          <w:lang w:val="et-EE"/>
        </w:rPr>
        <w:t>Väljavõte „</w:t>
      </w:r>
      <w:r w:rsidR="00467AE9">
        <w:rPr>
          <w:rFonts w:cs="Arial"/>
          <w:b/>
          <w:sz w:val="22"/>
          <w:szCs w:val="22"/>
          <w:lang w:val="et-EE"/>
        </w:rPr>
        <w:t xml:space="preserve">Uus </w:t>
      </w:r>
      <w:r w:rsidR="007B6C4F">
        <w:rPr>
          <w:rFonts w:cs="Arial"/>
          <w:b/>
          <w:sz w:val="22"/>
          <w:szCs w:val="22"/>
          <w:lang w:val="et-EE"/>
        </w:rPr>
        <w:t>– Kiviõli II kaevanduse avarii likvideerimise plaan</w:t>
      </w:r>
      <w:r w:rsidRPr="00EA1D93">
        <w:rPr>
          <w:rFonts w:cs="Arial"/>
          <w:b/>
          <w:sz w:val="22"/>
          <w:szCs w:val="22"/>
          <w:lang w:val="et-EE"/>
        </w:rPr>
        <w:t>“</w:t>
      </w:r>
    </w:p>
    <w:p w14:paraId="558BAF9D" w14:textId="77777777" w:rsidR="00564CE2" w:rsidRDefault="00564CE2">
      <w:pPr>
        <w:ind w:right="-195"/>
        <w:rPr>
          <w:rFonts w:cs="Arial"/>
          <w:szCs w:val="22"/>
          <w:lang w:val="et-EE"/>
        </w:rPr>
      </w:pPr>
    </w:p>
    <w:p w14:paraId="3AD4FAEB" w14:textId="77777777" w:rsidR="00564CE2" w:rsidRDefault="00564CE2">
      <w:pPr>
        <w:ind w:right="-195"/>
        <w:rPr>
          <w:rFonts w:cs="Arial"/>
          <w:szCs w:val="22"/>
          <w:lang w:val="et-EE"/>
        </w:rPr>
      </w:pPr>
    </w:p>
    <w:p w14:paraId="4A77BFA8" w14:textId="6ADCFCA3" w:rsidR="000D048B" w:rsidRPr="004E45A6" w:rsidRDefault="00A373C9">
      <w:pPr>
        <w:ind w:right="-195"/>
        <w:rPr>
          <w:rFonts w:cs="Arial"/>
          <w:sz w:val="32"/>
          <w:szCs w:val="32"/>
          <w:lang w:val="et-EE"/>
        </w:rPr>
      </w:pP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>
        <w:rPr>
          <w:rFonts w:cs="Arial"/>
          <w:szCs w:val="22"/>
          <w:lang w:val="et-EE"/>
        </w:rPr>
        <w:tab/>
      </w:r>
      <w:r w:rsidRPr="004E45A6">
        <w:rPr>
          <w:rFonts w:cs="Arial"/>
          <w:sz w:val="32"/>
          <w:szCs w:val="32"/>
          <w:lang w:val="et-EE"/>
        </w:rPr>
        <w:t>PROJEK</w:t>
      </w:r>
      <w:r w:rsidR="00FD270B" w:rsidRPr="004E45A6">
        <w:rPr>
          <w:rFonts w:cs="Arial"/>
          <w:sz w:val="32"/>
          <w:szCs w:val="32"/>
          <w:lang w:val="et-EE"/>
        </w:rPr>
        <w:t>T</w:t>
      </w:r>
    </w:p>
    <w:p w14:paraId="703313EE" w14:textId="77777777" w:rsidR="004C6B91" w:rsidRPr="00EA1D93" w:rsidRDefault="004C6B91">
      <w:pPr>
        <w:ind w:right="-195"/>
        <w:rPr>
          <w:rFonts w:cs="Arial"/>
          <w:szCs w:val="22"/>
          <w:lang w:val="et-EE"/>
        </w:rPr>
      </w:pPr>
    </w:p>
    <w:p w14:paraId="7A272101" w14:textId="1DBE933B" w:rsidR="0088723F" w:rsidRPr="00EA1D93" w:rsidRDefault="0088723F" w:rsidP="0088723F">
      <w:pPr>
        <w:rPr>
          <w:rFonts w:cs="Arial"/>
          <w:szCs w:val="22"/>
          <w:lang w:val="et-EE"/>
        </w:rPr>
      </w:pPr>
    </w:p>
    <w:tbl>
      <w:tblPr>
        <w:tblpPr w:leftFromText="141" w:rightFromText="141" w:vertAnchor="text" w:horzAnchor="margin" w:tblpXSpec="right" w:tblpY="38"/>
        <w:tblW w:w="0" w:type="auto"/>
        <w:tblLayout w:type="fixed"/>
        <w:tblLook w:val="0000" w:firstRow="0" w:lastRow="0" w:firstColumn="0" w:lastColumn="0" w:noHBand="0" w:noVBand="0"/>
      </w:tblPr>
      <w:tblGrid>
        <w:gridCol w:w="2466"/>
      </w:tblGrid>
      <w:tr w:rsidR="007A67B9" w14:paraId="3B871DF6" w14:textId="77777777" w:rsidTr="007A67B9">
        <w:trPr>
          <w:trHeight w:val="68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FF204E" w14:textId="77777777" w:rsidR="007A67B9" w:rsidRDefault="007A67B9" w:rsidP="007A67B9">
            <w:pPr>
              <w:pStyle w:val="Heading"/>
            </w:pPr>
            <w:r w:rsidRPr="00344E42">
              <w:rPr>
                <w:rFonts w:cs="Arial"/>
                <w:b w:val="0"/>
                <w:bCs w:val="0"/>
                <w:color w:val="FF0000"/>
                <w:sz w:val="48"/>
                <w:shd w:val="clear" w:color="auto" w:fill="FFFF00"/>
              </w:rPr>
              <w:t>02</w:t>
            </w:r>
          </w:p>
        </w:tc>
      </w:tr>
    </w:tbl>
    <w:p w14:paraId="2C7A49F6" w14:textId="77777777" w:rsidR="00D62CF6" w:rsidRPr="00EA1D93" w:rsidRDefault="00D62CF6">
      <w:pPr>
        <w:rPr>
          <w:rFonts w:cs="Arial"/>
          <w:szCs w:val="22"/>
        </w:rPr>
      </w:pPr>
    </w:p>
    <w:p w14:paraId="6A741DDC" w14:textId="77777777" w:rsidR="00D62CF6" w:rsidRPr="00EA1D93" w:rsidRDefault="00D62CF6">
      <w:pPr>
        <w:jc w:val="center"/>
        <w:rPr>
          <w:rFonts w:cs="Arial"/>
          <w:szCs w:val="22"/>
        </w:rPr>
      </w:pPr>
    </w:p>
    <w:p w14:paraId="19242906" w14:textId="2D91DE3C" w:rsidR="00D62CF6" w:rsidRPr="00EA1D93" w:rsidRDefault="005171F3" w:rsidP="00DD7302">
      <w:pPr>
        <w:pStyle w:val="Heading"/>
        <w:ind w:left="2124" w:firstLine="708"/>
        <w:rPr>
          <w:rFonts w:cs="Arial"/>
          <w:sz w:val="22"/>
          <w:szCs w:val="22"/>
          <w:lang w:val="en-US"/>
        </w:rPr>
      </w:pPr>
      <w:r w:rsidRPr="00EA1D93">
        <w:rPr>
          <w:rFonts w:cs="Arial"/>
          <w:sz w:val="22"/>
          <w:szCs w:val="22"/>
          <w:lang w:val="et-EE"/>
        </w:rPr>
        <w:t>POSITSIOON NR</w:t>
      </w:r>
      <w:r w:rsidR="00EF5573" w:rsidRPr="00EA1D93">
        <w:rPr>
          <w:rFonts w:cs="Arial"/>
          <w:sz w:val="22"/>
          <w:szCs w:val="22"/>
          <w:lang w:val="et-EE"/>
        </w:rPr>
        <w:t xml:space="preserve"> </w:t>
      </w:r>
      <w:r w:rsidR="00D62CF6" w:rsidRPr="00EA1D93">
        <w:rPr>
          <w:rFonts w:cs="Arial"/>
          <w:sz w:val="22"/>
          <w:szCs w:val="22"/>
          <w:lang w:val="en-US"/>
        </w:rPr>
        <w:t xml:space="preserve"> 02 </w:t>
      </w:r>
    </w:p>
    <w:p w14:paraId="1B469B95" w14:textId="4F1F9484" w:rsidR="00D62CF6" w:rsidRPr="00EA1D93" w:rsidRDefault="00D62CF6">
      <w:pPr>
        <w:pStyle w:val="Heading"/>
        <w:rPr>
          <w:rFonts w:cs="Arial"/>
          <w:sz w:val="22"/>
          <w:szCs w:val="22"/>
          <w:lang w:val="en-US"/>
        </w:rPr>
      </w:pPr>
    </w:p>
    <w:p w14:paraId="5FA07D13" w14:textId="09915AA2" w:rsidR="00E45A63" w:rsidRDefault="00FB09A9">
      <w:pPr>
        <w:pStyle w:val="Heading"/>
        <w:jc w:val="left"/>
        <w:rPr>
          <w:rFonts w:cs="Arial"/>
          <w:b w:val="0"/>
          <w:sz w:val="22"/>
          <w:szCs w:val="22"/>
          <w:lang w:val="et-EE"/>
        </w:rPr>
      </w:pPr>
      <w:r w:rsidRPr="00EA1D93">
        <w:rPr>
          <w:rFonts w:cs="Arial"/>
          <w:noProof/>
          <w:sz w:val="22"/>
          <w:szCs w:val="22"/>
          <w:lang w:val="et-EE" w:eastAsia="et-EE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B02EE98" wp14:editId="0759013B">
                <wp:simplePos x="0" y="0"/>
                <wp:positionH relativeFrom="column">
                  <wp:posOffset>5467350</wp:posOffset>
                </wp:positionH>
                <wp:positionV relativeFrom="paragraph">
                  <wp:posOffset>66040</wp:posOffset>
                </wp:positionV>
                <wp:extent cx="467995" cy="220980"/>
                <wp:effectExtent l="0" t="0" r="8255" b="7620"/>
                <wp:wrapSquare wrapText="larges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FF9F7" w14:textId="77777777" w:rsidR="00D62CF6" w:rsidRDefault="00D62C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EE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0.5pt;margin-top:5.2pt;width:36.85pt;height:17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" stroked="f">
                <v:textbox inset="0,0,0,0">
                  <w:txbxContent>
                    <w:p w14:paraId="4BEFF9F7" w14:textId="77777777" w:rsidR="00D62CF6" w:rsidRDefault="00D62CF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1F58D2" w:rsidRPr="00EA1D93">
        <w:rPr>
          <w:rFonts w:cs="Arial"/>
          <w:b w:val="0"/>
          <w:sz w:val="22"/>
          <w:szCs w:val="22"/>
          <w:lang w:val="et-EE"/>
        </w:rPr>
        <w:t>Kaevanduse kaeveõõned</w:t>
      </w:r>
      <w:r w:rsidR="0032436A">
        <w:rPr>
          <w:rFonts w:cs="Arial"/>
          <w:b w:val="0"/>
          <w:sz w:val="22"/>
          <w:szCs w:val="22"/>
          <w:lang w:val="et-EE"/>
        </w:rPr>
        <w:t xml:space="preserve">: </w:t>
      </w:r>
    </w:p>
    <w:p w14:paraId="7ECB52C8" w14:textId="5F7CA251" w:rsidR="00D62CF6" w:rsidRDefault="0003597B">
      <w:pPr>
        <w:pStyle w:val="Heading"/>
        <w:jc w:val="left"/>
        <w:rPr>
          <w:rFonts w:cs="Arial"/>
          <w:sz w:val="22"/>
          <w:szCs w:val="22"/>
          <w:lang w:val="en-US"/>
        </w:rPr>
      </w:pPr>
      <w:r>
        <w:rPr>
          <w:rFonts w:cs="Arial"/>
          <w:b w:val="0"/>
          <w:sz w:val="22"/>
          <w:szCs w:val="22"/>
          <w:lang w:val="et-EE"/>
        </w:rPr>
        <w:t>K</w:t>
      </w:r>
      <w:r w:rsidR="00EA3968">
        <w:rPr>
          <w:rFonts w:cs="Arial"/>
          <w:b w:val="0"/>
          <w:sz w:val="22"/>
          <w:szCs w:val="22"/>
          <w:lang w:val="et-EE"/>
        </w:rPr>
        <w:t>onveieri- ja transpodi</w:t>
      </w:r>
      <w:r w:rsidR="00896FF4" w:rsidRPr="007A67B9">
        <w:rPr>
          <w:rFonts w:cs="Arial"/>
          <w:b w:val="0"/>
          <w:sz w:val="22"/>
          <w:szCs w:val="22"/>
          <w:lang w:val="en-US"/>
        </w:rPr>
        <w:t xml:space="preserve"> </w:t>
      </w:r>
      <w:r>
        <w:rPr>
          <w:rFonts w:cs="Arial"/>
          <w:b w:val="0"/>
          <w:sz w:val="22"/>
          <w:szCs w:val="22"/>
          <w:lang w:val="en-US"/>
        </w:rPr>
        <w:t>pea</w:t>
      </w:r>
      <w:r w:rsidR="0032436A">
        <w:rPr>
          <w:rFonts w:cs="Arial"/>
          <w:b w:val="0"/>
          <w:sz w:val="22"/>
          <w:szCs w:val="22"/>
          <w:lang w:val="et-EE"/>
        </w:rPr>
        <w:t>stre</w:t>
      </w:r>
      <w:r w:rsidR="004937F0">
        <w:rPr>
          <w:rFonts w:cs="Arial"/>
          <w:b w:val="0"/>
          <w:sz w:val="22"/>
          <w:szCs w:val="22"/>
          <w:lang w:val="et-EE"/>
        </w:rPr>
        <w:t>kid</w:t>
      </w:r>
      <w:r w:rsidR="00651780">
        <w:rPr>
          <w:rFonts w:cs="Arial"/>
          <w:b w:val="0"/>
          <w:sz w:val="22"/>
          <w:szCs w:val="22"/>
          <w:lang w:val="et-EE"/>
        </w:rPr>
        <w:t xml:space="preserve"> </w:t>
      </w:r>
      <w:r w:rsidR="001F58D2" w:rsidRPr="00EA1D93">
        <w:rPr>
          <w:rFonts w:cs="Arial"/>
          <w:b w:val="0"/>
          <w:sz w:val="22"/>
          <w:szCs w:val="22"/>
          <w:lang w:val="et-EE"/>
        </w:rPr>
        <w:t>ja</w:t>
      </w:r>
      <w:r w:rsidR="00410711" w:rsidRPr="00CB6CA9">
        <w:rPr>
          <w:rFonts w:cs="Arial"/>
          <w:b w:val="0"/>
          <w:sz w:val="22"/>
          <w:szCs w:val="22"/>
          <w:lang w:val="en-US"/>
        </w:rPr>
        <w:t xml:space="preserve"> </w:t>
      </w:r>
      <w:r w:rsidR="00F554DE">
        <w:rPr>
          <w:rFonts w:cs="Arial"/>
          <w:b w:val="0"/>
          <w:sz w:val="22"/>
          <w:szCs w:val="22"/>
          <w:lang w:val="en-US"/>
        </w:rPr>
        <w:t xml:space="preserve">LM </w:t>
      </w:r>
      <w:proofErr w:type="spellStart"/>
      <w:r w:rsidR="00F554DE">
        <w:rPr>
          <w:rFonts w:cs="Arial"/>
          <w:b w:val="0"/>
          <w:sz w:val="22"/>
          <w:szCs w:val="22"/>
          <w:lang w:val="en-US"/>
        </w:rPr>
        <w:t>ladu</w:t>
      </w:r>
      <w:proofErr w:type="spellEnd"/>
      <w:r w:rsidR="00D62CF6" w:rsidRPr="00EA1D93">
        <w:rPr>
          <w:rFonts w:cs="Arial"/>
          <w:sz w:val="22"/>
          <w:szCs w:val="22"/>
          <w:lang w:val="en-US"/>
        </w:rPr>
        <w:t xml:space="preserve">– </w:t>
      </w:r>
      <w:r w:rsidR="001F58D2" w:rsidRPr="00EA1D93">
        <w:rPr>
          <w:rFonts w:cs="Arial"/>
          <w:sz w:val="22"/>
          <w:szCs w:val="22"/>
          <w:lang w:val="et-EE"/>
        </w:rPr>
        <w:t>Tulekahju</w:t>
      </w:r>
      <w:r w:rsidR="00D62CF6" w:rsidRPr="00EA1D93">
        <w:rPr>
          <w:rFonts w:cs="Arial"/>
          <w:sz w:val="22"/>
          <w:szCs w:val="22"/>
          <w:lang w:val="et-EE"/>
        </w:rPr>
        <w:t xml:space="preserve">. </w:t>
      </w:r>
      <w:r w:rsidR="001F58D2" w:rsidRPr="00EA1D93">
        <w:rPr>
          <w:rFonts w:cs="Arial"/>
          <w:sz w:val="22"/>
          <w:szCs w:val="22"/>
          <w:lang w:val="et-EE"/>
        </w:rPr>
        <w:t xml:space="preserve">Põlevkivitolmu </w:t>
      </w:r>
      <w:r w:rsidR="007B6C4F">
        <w:rPr>
          <w:rFonts w:cs="Arial"/>
          <w:sz w:val="22"/>
          <w:szCs w:val="22"/>
          <w:lang w:val="et-EE"/>
        </w:rPr>
        <w:t>p</w:t>
      </w:r>
      <w:r w:rsidR="001F58D2" w:rsidRPr="00EA1D93">
        <w:rPr>
          <w:rFonts w:cs="Arial"/>
          <w:sz w:val="22"/>
          <w:szCs w:val="22"/>
          <w:lang w:val="et-EE"/>
        </w:rPr>
        <w:t>lahvatus</w:t>
      </w:r>
      <w:r w:rsidR="00D62CF6" w:rsidRPr="00EA1D93">
        <w:rPr>
          <w:rFonts w:cs="Arial"/>
          <w:sz w:val="22"/>
          <w:szCs w:val="22"/>
          <w:lang w:val="et-EE"/>
        </w:rPr>
        <w:t>.</w:t>
      </w:r>
      <w:r w:rsidR="00D62CF6" w:rsidRPr="00CB6CA9">
        <w:rPr>
          <w:rFonts w:cs="Arial"/>
          <w:sz w:val="22"/>
          <w:szCs w:val="22"/>
          <w:lang w:val="en-US"/>
        </w:rPr>
        <w:t xml:space="preserve"> </w:t>
      </w:r>
    </w:p>
    <w:p w14:paraId="13655EB7" w14:textId="77777777" w:rsidR="00DD7302" w:rsidRPr="00DD7302" w:rsidRDefault="00DD7302" w:rsidP="00DD7302">
      <w:pPr>
        <w:pStyle w:val="BodyText"/>
        <w:rPr>
          <w:lang w:val="en-US"/>
        </w:rPr>
      </w:pPr>
    </w:p>
    <w:tbl>
      <w:tblPr>
        <w:tblW w:w="967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38"/>
        <w:gridCol w:w="5837"/>
        <w:gridCol w:w="3302"/>
      </w:tblGrid>
      <w:tr w:rsidR="00D62CF6" w:rsidRPr="00EA1D93" w14:paraId="3949E250" w14:textId="77777777" w:rsidTr="00A968B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D2E1" w14:textId="0348085D" w:rsidR="00852BD5" w:rsidRPr="00EA1D93" w:rsidRDefault="00852BD5">
            <w:pPr>
              <w:rPr>
                <w:rFonts w:cs="Arial"/>
                <w:szCs w:val="22"/>
              </w:rPr>
            </w:pPr>
            <w:proofErr w:type="spellStart"/>
            <w:r w:rsidRPr="00EA1D93">
              <w:rPr>
                <w:rFonts w:cs="Arial"/>
                <w:szCs w:val="22"/>
              </w:rPr>
              <w:t>Jrk</w:t>
            </w:r>
            <w:proofErr w:type="spellEnd"/>
            <w:r w:rsidRPr="00EA1D93">
              <w:rPr>
                <w:rFonts w:cs="Arial"/>
                <w:szCs w:val="22"/>
              </w:rPr>
              <w:t>.</w:t>
            </w:r>
          </w:p>
          <w:p w14:paraId="5933B093" w14:textId="127D843A" w:rsidR="00D62CF6" w:rsidRPr="00EA1D93" w:rsidRDefault="00852BD5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</w:rPr>
              <w:t xml:space="preserve">Nr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E33A" w14:textId="26716B4C" w:rsidR="00D62CF6" w:rsidRPr="00EA1D93" w:rsidRDefault="00852BD5" w:rsidP="00852BD5">
            <w:pPr>
              <w:jc w:val="center"/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Tegevused inimeste päästmisel ja avarii likvideerimisel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EA29" w14:textId="7985874D" w:rsidR="00D62CF6" w:rsidRPr="00EA1D93" w:rsidRDefault="00593D9C" w:rsidP="00FF28E9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EA1D93">
              <w:rPr>
                <w:rFonts w:cs="Arial"/>
                <w:szCs w:val="22"/>
              </w:rPr>
              <w:t>Täitja</w:t>
            </w:r>
            <w:proofErr w:type="spellEnd"/>
          </w:p>
        </w:tc>
      </w:tr>
      <w:tr w:rsidR="00D62CF6" w:rsidRPr="00EA1D93" w14:paraId="3E74FC5F" w14:textId="77777777" w:rsidTr="00931A71">
        <w:trPr>
          <w:trHeight w:val="4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F279" w14:textId="77777777" w:rsidR="00D62CF6" w:rsidRPr="00EA1D93" w:rsidRDefault="00D62CF6" w:rsidP="00931A71">
            <w:pPr>
              <w:ind w:left="-468" w:firstLine="468"/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FCE0" w14:textId="76B37BE1" w:rsidR="00D62CF6" w:rsidRPr="00EA1D93" w:rsidRDefault="00593D9C" w:rsidP="00593D9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Kutsuda välja „Estonia kaevanduse“ mäepäästesalk</w:t>
            </w:r>
            <w:r w:rsidRPr="00EA1D93">
              <w:rPr>
                <w:rFonts w:cs="Arial"/>
                <w:szCs w:val="22"/>
              </w:rPr>
              <w:t xml:space="preserve"> (</w:t>
            </w:r>
            <w:r w:rsidRPr="00EA1D93">
              <w:rPr>
                <w:rFonts w:cs="Arial"/>
                <w:szCs w:val="22"/>
                <w:lang w:val="et-EE"/>
              </w:rPr>
              <w:t>tel</w:t>
            </w:r>
            <w:r w:rsidR="00D62CF6" w:rsidRPr="00EA1D93">
              <w:rPr>
                <w:rFonts w:cs="Arial"/>
                <w:szCs w:val="22"/>
              </w:rPr>
              <w:t xml:space="preserve">. </w:t>
            </w:r>
            <w:r w:rsidR="00D62CF6" w:rsidRPr="00EA1D93">
              <w:rPr>
                <w:rFonts w:cs="Arial"/>
                <w:b/>
                <w:bCs/>
                <w:szCs w:val="22"/>
              </w:rPr>
              <w:t xml:space="preserve">33 65333, 33 </w:t>
            </w:r>
            <w:proofErr w:type="gramStart"/>
            <w:r w:rsidR="00D62CF6" w:rsidRPr="00EA1D93">
              <w:rPr>
                <w:rFonts w:cs="Arial"/>
                <w:b/>
                <w:bCs/>
                <w:szCs w:val="22"/>
              </w:rPr>
              <w:t xml:space="preserve">65555 </w:t>
            </w:r>
            <w:r w:rsidRPr="00EA1D93">
              <w:rPr>
                <w:rFonts w:cs="Arial"/>
                <w:b/>
                <w:bCs/>
                <w:szCs w:val="22"/>
              </w:rPr>
              <w:t xml:space="preserve"> </w:t>
            </w:r>
            <w:r w:rsidRPr="00EA1D93">
              <w:rPr>
                <w:rFonts w:cs="Arial"/>
                <w:szCs w:val="22"/>
                <w:lang w:val="et-EE"/>
              </w:rPr>
              <w:t>või</w:t>
            </w:r>
            <w:proofErr w:type="gramEnd"/>
            <w:r w:rsidRPr="00EA1D93">
              <w:rPr>
                <w:rFonts w:cs="Arial"/>
                <w:szCs w:val="22"/>
                <w:lang w:val="et-EE"/>
              </w:rPr>
              <w:t xml:space="preserve"> </w:t>
            </w:r>
            <w:r w:rsidR="00D62CF6" w:rsidRPr="00EA1D93">
              <w:rPr>
                <w:rFonts w:cs="Arial"/>
                <w:b/>
                <w:bCs/>
                <w:szCs w:val="22"/>
              </w:rPr>
              <w:t xml:space="preserve"> 53 433828</w:t>
            </w:r>
            <w:r w:rsidR="00D62CF6" w:rsidRPr="00EA1D93">
              <w:rPr>
                <w:rFonts w:cs="Arial"/>
                <w:szCs w:val="22"/>
              </w:rPr>
              <w:t>).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ECF2" w14:textId="4DA1D08F" w:rsidR="00D62CF6" w:rsidRPr="00EA1D93" w:rsidRDefault="00B8245F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</w:tc>
      </w:tr>
      <w:tr w:rsidR="00D62CF6" w:rsidRPr="00EA1D93" w14:paraId="2311F253" w14:textId="77777777" w:rsidTr="00931A71">
        <w:trPr>
          <w:trHeight w:val="44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971D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2</w:t>
            </w:r>
            <w:r w:rsidRPr="00EA1D93">
              <w:rPr>
                <w:rFonts w:cs="Arial"/>
                <w:b/>
                <w:bCs/>
                <w:szCs w:val="22"/>
              </w:rPr>
              <w:t>.</w:t>
            </w:r>
          </w:p>
        </w:tc>
        <w:tc>
          <w:tcPr>
            <w:tcW w:w="5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FBC4" w14:textId="613CBE31" w:rsidR="00D62CF6" w:rsidRPr="00EA1D93" w:rsidRDefault="00593D9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Tulekahju</w:t>
            </w:r>
            <w:r w:rsidR="00D62CF6" w:rsidRPr="00EA1D93">
              <w:rPr>
                <w:rFonts w:cs="Arial"/>
                <w:b/>
                <w:bCs/>
                <w:szCs w:val="22"/>
              </w:rPr>
              <w:t xml:space="preserve"> </w:t>
            </w:r>
            <w:r w:rsidR="00D62CF6" w:rsidRPr="00EA1D93">
              <w:rPr>
                <w:rFonts w:cs="Arial"/>
                <w:szCs w:val="22"/>
              </w:rPr>
              <w:t xml:space="preserve">– </w:t>
            </w:r>
            <w:r w:rsidRPr="00EA1D93">
              <w:rPr>
                <w:rFonts w:cs="Arial"/>
                <w:szCs w:val="22"/>
                <w:lang w:val="et-EE"/>
              </w:rPr>
              <w:t>peatada kõik ventilaatorid</w:t>
            </w:r>
            <w:r w:rsidR="00D62CF6" w:rsidRPr="00EA1D93">
              <w:rPr>
                <w:rFonts w:cs="Arial"/>
                <w:szCs w:val="22"/>
              </w:rPr>
              <w:t xml:space="preserve">:   </w:t>
            </w:r>
          </w:p>
          <w:p w14:paraId="40A66BF0" w14:textId="1CB0CAD6" w:rsidR="00D62CF6" w:rsidRPr="00EA1D93" w:rsidRDefault="00D62CF6">
            <w:pPr>
              <w:ind w:left="27" w:right="-3" w:hanging="15"/>
              <w:rPr>
                <w:rFonts w:cs="Arial"/>
                <w:b/>
                <w:bCs/>
                <w:szCs w:val="22"/>
              </w:rPr>
            </w:pPr>
          </w:p>
          <w:p w14:paraId="4B87B8F1" w14:textId="4738628A" w:rsidR="00D62CF6" w:rsidRPr="00EA1D93" w:rsidRDefault="00593D9C" w:rsidP="00593D9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Plahvatus</w:t>
            </w:r>
            <w:r w:rsidR="00D62CF6" w:rsidRPr="00EA1D93">
              <w:rPr>
                <w:rFonts w:cs="Arial"/>
                <w:b/>
                <w:bCs/>
                <w:szCs w:val="22"/>
              </w:rPr>
              <w:t xml:space="preserve"> </w:t>
            </w:r>
            <w:r w:rsidR="00D62CF6" w:rsidRPr="00EA1D93">
              <w:rPr>
                <w:rFonts w:cs="Arial"/>
                <w:szCs w:val="22"/>
              </w:rPr>
              <w:t xml:space="preserve">– </w:t>
            </w:r>
            <w:r w:rsidRPr="00EA1D93">
              <w:rPr>
                <w:rFonts w:cs="Arial"/>
                <w:szCs w:val="22"/>
                <w:lang w:val="et-EE"/>
              </w:rPr>
              <w:t>kindlustada kõigi ventilaatorite normaalne töö</w:t>
            </w:r>
            <w:r w:rsidR="00D62CF6"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DED4" w14:textId="315A014A" w:rsidR="00D62CF6" w:rsidRPr="00EA1D93" w:rsidRDefault="00AF68F4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0B47265D" w14:textId="5DFAFEEC" w:rsidR="00D62CF6" w:rsidRPr="00EA1D93" w:rsidRDefault="00B8245F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  <w:p w14:paraId="43976BDE" w14:textId="44703534" w:rsidR="00D62CF6" w:rsidRPr="00EA1D93" w:rsidRDefault="00B8245F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Peaenergeetik</w:t>
            </w:r>
          </w:p>
        </w:tc>
      </w:tr>
      <w:tr w:rsidR="00D62CF6" w:rsidRPr="00EA1D93" w14:paraId="730E9906" w14:textId="77777777" w:rsidTr="00931A71">
        <w:trPr>
          <w:trHeight w:val="44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295B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3</w:t>
            </w:r>
            <w:r w:rsidRPr="00EA1D93">
              <w:rPr>
                <w:rFonts w:cs="Arial"/>
                <w:b/>
                <w:bCs/>
                <w:szCs w:val="22"/>
              </w:rPr>
              <w:t>.</w:t>
            </w:r>
          </w:p>
        </w:tc>
        <w:tc>
          <w:tcPr>
            <w:tcW w:w="5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3B50" w14:textId="132E6F80" w:rsidR="00D62CF6" w:rsidRPr="00EA1D93" w:rsidRDefault="00593D9C" w:rsidP="00E519DF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Kutsuda mäepääste juht</w:t>
            </w:r>
            <w:r w:rsidR="00D62CF6" w:rsidRPr="00EA1D93">
              <w:rPr>
                <w:rFonts w:cs="Arial"/>
                <w:szCs w:val="22"/>
                <w:lang w:val="ru-RU"/>
              </w:rPr>
              <w:t>.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49C3" w14:textId="2C980687" w:rsidR="00D62CF6" w:rsidRPr="00EA1D93" w:rsidRDefault="00AF68F4" w:rsidP="00E519DF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Kaevanduse korrapidaja</w:t>
            </w:r>
          </w:p>
        </w:tc>
      </w:tr>
      <w:tr w:rsidR="00D62CF6" w:rsidRPr="00EA1D93" w14:paraId="21AB9984" w14:textId="77777777" w:rsidTr="00931A71">
        <w:trPr>
          <w:trHeight w:val="6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17D8F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8C86" w14:textId="7A3DDBE2" w:rsidR="00D62CF6" w:rsidRPr="00EA1D93" w:rsidRDefault="00B94867">
            <w:pPr>
              <w:pStyle w:val="Heading1"/>
              <w:numPr>
                <w:ilvl w:val="0"/>
                <w:numId w:val="0"/>
              </w:numPr>
              <w:ind w:left="-3" w:right="-3" w:firstLine="15"/>
              <w:rPr>
                <w:rFonts w:cs="Arial"/>
                <w:sz w:val="22"/>
                <w:szCs w:val="22"/>
                <w:lang w:val="en-US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Teatada kõigile inimestele kaevanduses  avariist</w:t>
            </w:r>
            <w:r w:rsidR="00D62CF6" w:rsidRPr="00EA1D93">
              <w:rPr>
                <w:rFonts w:cs="Arial"/>
                <w:sz w:val="22"/>
                <w:szCs w:val="22"/>
                <w:lang w:val="en-US"/>
              </w:rPr>
              <w:t xml:space="preserve">: </w:t>
            </w:r>
          </w:p>
          <w:p w14:paraId="63BDC5A6" w14:textId="0D7E41CE" w:rsidR="00D62CF6" w:rsidRPr="00EA1D93" w:rsidRDefault="00D62CF6">
            <w:pPr>
              <w:pStyle w:val="Heading1"/>
              <w:ind w:left="-3" w:right="-3" w:firstLine="15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</w:rPr>
              <w:t xml:space="preserve">- </w:t>
            </w:r>
            <w:r w:rsidR="00B94867" w:rsidRPr="00EA1D93">
              <w:rPr>
                <w:rFonts w:cs="Arial"/>
                <w:sz w:val="22"/>
                <w:szCs w:val="22"/>
                <w:lang w:val="et-EE"/>
              </w:rPr>
              <w:t xml:space="preserve">peatada </w:t>
            </w:r>
            <w:r w:rsidRPr="00EA1D93">
              <w:rPr>
                <w:rFonts w:cs="Arial"/>
                <w:sz w:val="22"/>
                <w:szCs w:val="22"/>
              </w:rPr>
              <w:t xml:space="preserve"> </w:t>
            </w:r>
            <w:r w:rsidR="00902E46">
              <w:rPr>
                <w:rFonts w:cs="Arial"/>
                <w:sz w:val="22"/>
                <w:szCs w:val="22"/>
                <w:lang w:val="en-US"/>
              </w:rPr>
              <w:t>pea</w:t>
            </w:r>
            <w:r w:rsidR="00B94867" w:rsidRPr="00EA1D93">
              <w:rPr>
                <w:rFonts w:cs="Arial"/>
                <w:sz w:val="22"/>
                <w:szCs w:val="22"/>
                <w:lang w:val="et-EE"/>
              </w:rPr>
              <w:t>konveier</w:t>
            </w:r>
            <w:r w:rsidR="00A968BF">
              <w:rPr>
                <w:rFonts w:cs="Arial"/>
                <w:sz w:val="22"/>
                <w:szCs w:val="22"/>
                <w:lang w:val="et-EE"/>
              </w:rPr>
              <w:t>;</w:t>
            </w:r>
            <w:r w:rsidRPr="00EA1D93">
              <w:rPr>
                <w:rFonts w:cs="Arial"/>
                <w:sz w:val="22"/>
                <w:szCs w:val="22"/>
              </w:rPr>
              <w:t xml:space="preserve"> </w:t>
            </w:r>
          </w:p>
          <w:p w14:paraId="02544A66" w14:textId="45623561" w:rsidR="00D62CF6" w:rsidRPr="00EA1D93" w:rsidRDefault="00D62CF6" w:rsidP="0006724E">
            <w:pPr>
              <w:ind w:left="-3" w:right="-3" w:firstLine="15"/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</w:rPr>
              <w:t>-</w:t>
            </w:r>
            <w:r w:rsidR="00000FBE" w:rsidRPr="00EA1D93">
              <w:rPr>
                <w:rFonts w:cs="Arial"/>
                <w:szCs w:val="22"/>
                <w:lang w:val="et-EE"/>
              </w:rPr>
              <w:t>kasutada teavitamise teisi mooduseid</w:t>
            </w:r>
            <w:r w:rsidRPr="00EA1D93">
              <w:rPr>
                <w:rFonts w:cs="Arial"/>
                <w:szCs w:val="22"/>
              </w:rPr>
              <w:t>:</w:t>
            </w:r>
            <w:r w:rsidR="005E6E6C">
              <w:rPr>
                <w:rFonts w:cs="Arial"/>
                <w:szCs w:val="22"/>
              </w:rPr>
              <w:t xml:space="preserve"> </w:t>
            </w:r>
            <w:r w:rsidR="00000FBE" w:rsidRPr="00EA1D93">
              <w:rPr>
                <w:rFonts w:cs="Arial"/>
                <w:szCs w:val="22"/>
                <w:lang w:val="et-EE"/>
              </w:rPr>
              <w:t>valgus avariisignalisatsioon</w:t>
            </w:r>
            <w:r w:rsidRPr="00EA1D93">
              <w:rPr>
                <w:rFonts w:cs="Arial"/>
                <w:szCs w:val="22"/>
              </w:rPr>
              <w:t xml:space="preserve">, </w:t>
            </w:r>
            <w:r w:rsidR="00000FBE" w:rsidRPr="00EA1D93">
              <w:rPr>
                <w:rFonts w:cs="Arial"/>
                <w:szCs w:val="22"/>
                <w:lang w:val="et-EE"/>
              </w:rPr>
              <w:t>raadioside</w:t>
            </w:r>
            <w:r w:rsidRPr="00EA1D93">
              <w:rPr>
                <w:rFonts w:cs="Arial"/>
                <w:szCs w:val="22"/>
              </w:rPr>
              <w:t xml:space="preserve">, </w:t>
            </w:r>
            <w:r w:rsidR="00000FBE" w:rsidRPr="00EA1D93">
              <w:rPr>
                <w:rFonts w:cs="Arial"/>
                <w:szCs w:val="22"/>
                <w:lang w:val="et-EE"/>
              </w:rPr>
              <w:t>telefon</w:t>
            </w:r>
            <w:r w:rsidRPr="00EA1D93">
              <w:rPr>
                <w:rFonts w:cs="Arial"/>
                <w:szCs w:val="22"/>
              </w:rPr>
              <w:t xml:space="preserve">, </w:t>
            </w:r>
            <w:proofErr w:type="spellStart"/>
            <w:r w:rsidR="0006724E" w:rsidRPr="00EA1D93">
              <w:rPr>
                <w:rFonts w:cs="Arial"/>
                <w:szCs w:val="22"/>
              </w:rPr>
              <w:t>käskjalg</w:t>
            </w:r>
            <w:proofErr w:type="spellEnd"/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DD67" w14:textId="77777777" w:rsidR="00D62CF6" w:rsidRPr="00EA1D93" w:rsidRDefault="00D62CF6">
            <w:pPr>
              <w:snapToGrid w:val="0"/>
              <w:rPr>
                <w:rFonts w:cs="Arial"/>
                <w:szCs w:val="22"/>
              </w:rPr>
            </w:pPr>
          </w:p>
          <w:p w14:paraId="6058BB05" w14:textId="71A35853" w:rsidR="00D62CF6" w:rsidRPr="00EA1D93" w:rsidRDefault="00AF68F4">
            <w:pPr>
              <w:rPr>
                <w:rFonts w:cs="Arial"/>
                <w:szCs w:val="22"/>
                <w:lang w:val="ru-RU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  <w:r w:rsidR="00D62CF6" w:rsidRPr="00EA1D93">
              <w:rPr>
                <w:rFonts w:cs="Arial"/>
                <w:szCs w:val="22"/>
                <w:lang w:val="ru-RU"/>
              </w:rPr>
              <w:t xml:space="preserve">  </w:t>
            </w:r>
          </w:p>
          <w:p w14:paraId="470B904C" w14:textId="3B7DE116" w:rsidR="00D62CF6" w:rsidRPr="00EA1D93" w:rsidRDefault="00AF68F4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</w:tc>
      </w:tr>
      <w:tr w:rsidR="00D62CF6" w:rsidRPr="00EA1D93" w14:paraId="7E5380FD" w14:textId="77777777" w:rsidTr="00931A71">
        <w:trPr>
          <w:trHeight w:val="44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11A1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1B91" w14:textId="1B88C94F" w:rsidR="00D62CF6" w:rsidRPr="00EA1D93" w:rsidRDefault="00E41AAB" w:rsidP="00E41AAB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Viia kõik inimesed kaevandusest välja</w:t>
            </w:r>
            <w:r w:rsidR="00D62CF6"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477F" w14:textId="01B9029F" w:rsidR="00D62CF6" w:rsidRPr="00EA1D93" w:rsidRDefault="00B8245F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Vahetuse ITP</w:t>
            </w:r>
          </w:p>
        </w:tc>
      </w:tr>
      <w:tr w:rsidR="00D62CF6" w:rsidRPr="00EA1D93" w14:paraId="50979692" w14:textId="77777777" w:rsidTr="00931A71">
        <w:trPr>
          <w:trHeight w:val="2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7068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216B" w14:textId="6D6427BC" w:rsidR="00D62CF6" w:rsidRPr="00EA1D93" w:rsidRDefault="009629A1" w:rsidP="009629A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Kutsuda kokku mäepääste liikmed, kes on vahetuses</w:t>
            </w:r>
            <w:r w:rsidR="00D62CF6" w:rsidRPr="00EA1D93">
              <w:rPr>
                <w:rFonts w:cs="Arial"/>
                <w:szCs w:val="22"/>
              </w:rPr>
              <w:t>,</w:t>
            </w:r>
            <w:r w:rsidRPr="00EA1D93">
              <w:rPr>
                <w:rFonts w:cs="Arial"/>
                <w:szCs w:val="22"/>
                <w:lang w:val="et-EE"/>
              </w:rPr>
              <w:t>kasutades raadiosidet, telefoni,käskjalga</w:t>
            </w:r>
            <w:r w:rsidR="00D62CF6" w:rsidRPr="00EA1D93"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E554" w14:textId="6AEC1A16" w:rsidR="00D62CF6" w:rsidRPr="00EA1D93" w:rsidRDefault="00CF48A8">
            <w:pPr>
              <w:rPr>
                <w:rFonts w:cs="Arial"/>
                <w:szCs w:val="22"/>
                <w:lang w:val="ru-RU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  <w:r w:rsidR="00D62CF6" w:rsidRPr="00EA1D93">
              <w:rPr>
                <w:rFonts w:cs="Arial"/>
                <w:szCs w:val="22"/>
                <w:lang w:val="ru-RU"/>
              </w:rPr>
              <w:t xml:space="preserve"> </w:t>
            </w:r>
          </w:p>
          <w:p w14:paraId="34F5B117" w14:textId="15DC38DF" w:rsidR="00D62CF6" w:rsidRPr="00EA1D93" w:rsidRDefault="00CF48A8" w:rsidP="00CF48A8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 töötaja</w:t>
            </w:r>
          </w:p>
        </w:tc>
      </w:tr>
      <w:tr w:rsidR="00D62CF6" w:rsidRPr="00EA1D93" w14:paraId="3A365A92" w14:textId="77777777" w:rsidTr="00931A71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495C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44F6" w14:textId="0AF56AEA" w:rsidR="00D62CF6" w:rsidRPr="00EA1D93" w:rsidRDefault="007E7925" w:rsidP="007E7925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</w:t>
            </w:r>
            <w:r w:rsidR="00F006BA" w:rsidRPr="00EA1D93">
              <w:rPr>
                <w:rFonts w:cs="Arial"/>
                <w:szCs w:val="22"/>
                <w:lang w:val="et-EE"/>
              </w:rPr>
              <w:t>aeveõõnest, kus toimus avarii</w:t>
            </w:r>
            <w:r w:rsidR="00D62CF6" w:rsidRPr="00EA1D93">
              <w:rPr>
                <w:rFonts w:cs="Arial"/>
                <w:szCs w:val="22"/>
              </w:rPr>
              <w:t xml:space="preserve">, </w:t>
            </w:r>
            <w:proofErr w:type="spellStart"/>
            <w:r w:rsidR="00F006BA" w:rsidRPr="00EA1D93">
              <w:rPr>
                <w:rFonts w:cs="Arial"/>
                <w:szCs w:val="22"/>
              </w:rPr>
              <w:t>lülitatakse</w:t>
            </w:r>
            <w:proofErr w:type="spellEnd"/>
            <w:r w:rsidR="00F006BA" w:rsidRPr="00EA1D93">
              <w:rPr>
                <w:rFonts w:cs="Arial"/>
                <w:szCs w:val="22"/>
              </w:rPr>
              <w:t xml:space="preserve"> </w:t>
            </w:r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elekter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="00F006BA" w:rsidRPr="00EA1D93">
              <w:rPr>
                <w:rFonts w:cs="Arial"/>
                <w:szCs w:val="22"/>
              </w:rPr>
              <w:t>välja</w:t>
            </w:r>
            <w:proofErr w:type="spellEnd"/>
            <w:r w:rsidRPr="00EA1D93">
              <w:rPr>
                <w:rFonts w:cs="Arial"/>
                <w:szCs w:val="22"/>
              </w:rPr>
              <w:t>.</w:t>
            </w:r>
            <w:r w:rsidR="00F006BA"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Lü</w:t>
            </w:r>
            <w:proofErr w:type="spellEnd"/>
            <w:r w:rsidRPr="00EA1D93">
              <w:rPr>
                <w:rFonts w:cs="Arial"/>
                <w:szCs w:val="22"/>
                <w:lang w:val="et-EE"/>
              </w:rPr>
              <w:t xml:space="preserve">litatakse välja </w:t>
            </w:r>
            <w:proofErr w:type="spellStart"/>
            <w:r w:rsidR="00F006BA" w:rsidRPr="00EA1D93">
              <w:rPr>
                <w:rFonts w:cs="Arial"/>
                <w:szCs w:val="22"/>
              </w:rPr>
              <w:t>transformaatorid</w:t>
            </w:r>
            <w:proofErr w:type="spellEnd"/>
            <w:r w:rsidR="00F006BA" w:rsidRPr="00EA1D93">
              <w:rPr>
                <w:rFonts w:cs="Arial"/>
                <w:szCs w:val="22"/>
              </w:rPr>
              <w:t xml:space="preserve">  </w:t>
            </w:r>
            <w:r w:rsidR="00D62CF6" w:rsidRPr="00EA1D93">
              <w:rPr>
                <w:rFonts w:cs="Arial"/>
                <w:szCs w:val="22"/>
              </w:rPr>
              <w:t xml:space="preserve">  </w:t>
            </w:r>
            <w:r w:rsidR="00D62CF6" w:rsidRPr="00EA1D93">
              <w:rPr>
                <w:rFonts w:cs="Arial"/>
                <w:szCs w:val="22"/>
                <w:lang w:val="et-EE"/>
              </w:rPr>
              <w:t>KRUV</w:t>
            </w:r>
            <w:r w:rsidR="00FB4916" w:rsidRPr="00EA1D93">
              <w:rPr>
                <w:rFonts w:cs="Arial"/>
                <w:szCs w:val="22"/>
                <w:lang w:val="et-EE"/>
              </w:rPr>
              <w:t xml:space="preserve"> -ist</w:t>
            </w:r>
            <w:r w:rsidR="00D62CF6"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527C" w14:textId="75E33615" w:rsidR="00D62CF6" w:rsidRPr="00EA1D93" w:rsidRDefault="00FB4916">
            <w:pPr>
              <w:rPr>
                <w:rFonts w:cs="Arial"/>
                <w:szCs w:val="22"/>
              </w:rPr>
            </w:pPr>
            <w:proofErr w:type="spellStart"/>
            <w:r w:rsidRPr="00EA1D93">
              <w:rPr>
                <w:rFonts w:cs="Arial"/>
                <w:szCs w:val="22"/>
              </w:rPr>
              <w:t>Kaevanduse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korrapidaja</w:t>
            </w:r>
            <w:proofErr w:type="spellEnd"/>
            <w:r w:rsidR="00D62CF6" w:rsidRPr="00EA1D93">
              <w:rPr>
                <w:rFonts w:cs="Arial"/>
                <w:szCs w:val="22"/>
              </w:rPr>
              <w:t xml:space="preserve"> </w:t>
            </w:r>
          </w:p>
          <w:p w14:paraId="71FE0C9A" w14:textId="6A37BFA1" w:rsidR="00D62CF6" w:rsidRPr="00EA1D93" w:rsidRDefault="00FB4916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</w:tc>
      </w:tr>
      <w:tr w:rsidR="00D62CF6" w:rsidRPr="00EA1D93" w14:paraId="29F0E89D" w14:textId="77777777" w:rsidTr="00931A71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6456" w14:textId="77777777" w:rsidR="00D62CF6" w:rsidRPr="00EA1D93" w:rsidRDefault="00D62CF6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</w:rPr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1428" w14:textId="77777777" w:rsidR="00D62CF6" w:rsidRPr="00EA1D93" w:rsidRDefault="00D62CF6">
            <w:pPr>
              <w:pStyle w:val="Heading1"/>
              <w:snapToGrid w:val="0"/>
              <w:rPr>
                <w:rFonts w:cs="Arial"/>
                <w:sz w:val="22"/>
                <w:szCs w:val="22"/>
                <w:lang w:val="en-US"/>
              </w:rPr>
            </w:pPr>
          </w:p>
          <w:p w14:paraId="46F4FF00" w14:textId="27B6997E" w:rsidR="00D62CF6" w:rsidRPr="00EA1D93" w:rsidRDefault="00E837A0" w:rsidP="00E837A0">
            <w:pPr>
              <w:pStyle w:val="Heading1"/>
              <w:rPr>
                <w:rFonts w:cs="Arial"/>
                <w:sz w:val="22"/>
                <w:szCs w:val="22"/>
                <w:lang w:val="en-US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Kindlustada pidev tuletõrjeveepumpade töö.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20C8" w14:textId="77777777" w:rsidR="003C6DD5" w:rsidRPr="00EA1D93" w:rsidRDefault="003C6DD5" w:rsidP="003C6DD5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Kaevanduse korrapidaja</w:t>
            </w:r>
          </w:p>
          <w:p w14:paraId="6525E178" w14:textId="77777777" w:rsidR="003C6DD5" w:rsidRPr="00EA1D93" w:rsidRDefault="003C6DD5" w:rsidP="003C6DD5">
            <w:pPr>
              <w:rPr>
                <w:rFonts w:cs="Arial"/>
                <w:szCs w:val="22"/>
                <w:lang w:val="et-EE"/>
              </w:rPr>
            </w:pPr>
            <w:proofErr w:type="spellStart"/>
            <w:r w:rsidRPr="00EA1D93">
              <w:rPr>
                <w:rFonts w:cs="Arial"/>
                <w:szCs w:val="22"/>
              </w:rPr>
              <w:t>Valveelektrilukksepp</w:t>
            </w:r>
            <w:proofErr w:type="spellEnd"/>
            <w:r w:rsidRPr="00EA1D93">
              <w:rPr>
                <w:rFonts w:cs="Arial"/>
                <w:szCs w:val="22"/>
                <w:lang w:val="ru-RU"/>
              </w:rPr>
              <w:t xml:space="preserve"> </w:t>
            </w:r>
          </w:p>
          <w:p w14:paraId="009331FA" w14:textId="4F1920D3" w:rsidR="00D62CF6" w:rsidRPr="00EA1D93" w:rsidRDefault="003C6DD5" w:rsidP="003C6DD5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Peaenergeetik</w:t>
            </w:r>
            <w:r w:rsidR="00D62CF6" w:rsidRPr="00EA1D93">
              <w:rPr>
                <w:rFonts w:cs="Arial"/>
                <w:szCs w:val="22"/>
                <w:lang w:val="ru-RU"/>
              </w:rPr>
              <w:t xml:space="preserve"> </w:t>
            </w:r>
          </w:p>
        </w:tc>
      </w:tr>
      <w:tr w:rsidR="00A968BF" w:rsidRPr="009E4BEC" w14:paraId="1C3EE93C" w14:textId="77777777" w:rsidTr="00931A71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F10C" w14:textId="3F951EAB" w:rsidR="00A968BF" w:rsidRPr="008A41DF" w:rsidRDefault="0059241E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  <w:r w:rsidR="008A41DF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3718" w14:textId="5C1D8CBC" w:rsidR="00A968BF" w:rsidRPr="009E4BEC" w:rsidRDefault="00E61D3B" w:rsidP="00E61D3B">
            <w:pPr>
              <w:rPr>
                <w:lang w:val="ru-RU"/>
              </w:rPr>
            </w:pPr>
            <w:r>
              <w:rPr>
                <w:lang w:val="et-EE"/>
              </w:rPr>
              <w:t>Sulgeda tuletõkkeuksed lõhkematerjalide allmaalaos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74BA" w14:textId="77777777" w:rsidR="00AB7A62" w:rsidRDefault="00AB7A62" w:rsidP="00AB7A62">
            <w:pPr>
              <w:rPr>
                <w:lang w:val="ru-RU"/>
              </w:rPr>
            </w:pPr>
            <w:r w:rsidRPr="00AB7A62">
              <w:rPr>
                <w:lang w:val="et-EE"/>
              </w:rPr>
              <w:t xml:space="preserve">Kaevanduse korrapidaja </w:t>
            </w:r>
          </w:p>
          <w:p w14:paraId="106D79F7" w14:textId="1E487020" w:rsidR="00B61A4A" w:rsidRPr="00B61A4A" w:rsidRDefault="00E61D3B" w:rsidP="00AB7A62">
            <w:pPr>
              <w:rPr>
                <w:lang w:val="ru-RU"/>
              </w:rPr>
            </w:pPr>
            <w:r>
              <w:rPr>
                <w:lang w:val="et-EE"/>
              </w:rPr>
              <w:t>Lõhkematerjalide allmaalao töötaja</w:t>
            </w:r>
          </w:p>
          <w:p w14:paraId="3425767A" w14:textId="3E8AE581" w:rsidR="00A968BF" w:rsidRPr="00EA1D93" w:rsidRDefault="00AB7A62" w:rsidP="00AB7A62">
            <w:pPr>
              <w:rPr>
                <w:lang w:val="et-EE"/>
              </w:rPr>
            </w:pPr>
            <w:r w:rsidRPr="00AB7A62">
              <w:rPr>
                <w:lang w:val="et-EE"/>
              </w:rPr>
              <w:t>Mäepääste töötaja</w:t>
            </w:r>
          </w:p>
        </w:tc>
      </w:tr>
      <w:tr w:rsidR="00D62CF6" w:rsidRPr="00EA1D93" w14:paraId="54AA23E4" w14:textId="77777777" w:rsidTr="00931A71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89A2" w14:textId="25434731" w:rsidR="00D62CF6" w:rsidRPr="00EA1D93" w:rsidRDefault="00AA1ACC" w:rsidP="00931A7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-RU"/>
              </w:rPr>
              <w:t>10</w:t>
            </w:r>
            <w:r w:rsidR="00D62CF6" w:rsidRPr="00EA1D93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447E" w14:textId="255A11E7" w:rsidR="00D62CF6" w:rsidRPr="00EA1D93" w:rsidRDefault="001D3784" w:rsidP="003C6DD5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A</w:t>
            </w:r>
            <w:r w:rsidR="003C6DD5" w:rsidRPr="00EA1D93">
              <w:rPr>
                <w:rFonts w:cs="Arial"/>
                <w:szCs w:val="22"/>
                <w:lang w:val="et-EE"/>
              </w:rPr>
              <w:t>variist</w:t>
            </w:r>
            <w:r w:rsidRPr="00EA1D93">
              <w:rPr>
                <w:rFonts w:cs="Arial"/>
                <w:szCs w:val="22"/>
                <w:lang w:val="et-EE"/>
              </w:rPr>
              <w:t xml:space="preserve"> </w:t>
            </w:r>
            <w:r w:rsidR="003C6DD5" w:rsidRPr="00EA1D93">
              <w:rPr>
                <w:rFonts w:cs="Arial"/>
                <w:szCs w:val="22"/>
                <w:lang w:val="et-EE"/>
              </w:rPr>
              <w:t xml:space="preserve"> </w:t>
            </w:r>
            <w:r w:rsidRPr="00EA1D93">
              <w:rPr>
                <w:rFonts w:cs="Arial"/>
                <w:szCs w:val="22"/>
                <w:lang w:val="et-EE"/>
              </w:rPr>
              <w:t xml:space="preserve">teatatakse </w:t>
            </w:r>
            <w:r w:rsidR="003C6DD5" w:rsidRPr="00EA1D93">
              <w:rPr>
                <w:rFonts w:cs="Arial"/>
                <w:szCs w:val="22"/>
                <w:lang w:val="et-EE"/>
              </w:rPr>
              <w:t>isikutele vastavalt nimekirjale, mis on lisatud avarii likvideerimise plaanile</w:t>
            </w:r>
            <w:r w:rsidR="00D62CF6"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350B" w14:textId="77777777" w:rsidR="003C6DD5" w:rsidRPr="00EA1D93" w:rsidRDefault="003C6DD5" w:rsidP="003C6DD5">
            <w:pPr>
              <w:rPr>
                <w:rFonts w:cs="Arial"/>
                <w:szCs w:val="22"/>
                <w:lang w:val="ru-RU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  <w:r w:rsidRPr="00EA1D93">
              <w:rPr>
                <w:rFonts w:cs="Arial"/>
                <w:szCs w:val="22"/>
                <w:lang w:val="ru-RU"/>
              </w:rPr>
              <w:t xml:space="preserve">  </w:t>
            </w:r>
          </w:p>
          <w:p w14:paraId="0D21619B" w14:textId="226D6584" w:rsidR="00D62CF6" w:rsidRPr="00EA1D93" w:rsidRDefault="00D62CF6">
            <w:pPr>
              <w:rPr>
                <w:rFonts w:cs="Arial"/>
                <w:szCs w:val="22"/>
              </w:rPr>
            </w:pPr>
          </w:p>
        </w:tc>
      </w:tr>
      <w:tr w:rsidR="00D62CF6" w:rsidRPr="00EA1D93" w14:paraId="5E2F5789" w14:textId="77777777" w:rsidTr="00931A71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FBE97" w14:textId="7463117C" w:rsidR="00D62CF6" w:rsidRPr="00EA1D93" w:rsidRDefault="00AA1ACC" w:rsidP="00931A7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-RU"/>
              </w:rPr>
              <w:t>11</w:t>
            </w:r>
            <w:r w:rsidR="00D62CF6" w:rsidRPr="00EA1D93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7BC0" w14:textId="77777777" w:rsidR="00D62CF6" w:rsidRPr="00EA1D93" w:rsidRDefault="00D62CF6">
            <w:pPr>
              <w:snapToGrid w:val="0"/>
              <w:rPr>
                <w:rFonts w:cs="Arial"/>
                <w:szCs w:val="22"/>
              </w:rPr>
            </w:pPr>
          </w:p>
          <w:p w14:paraId="6F2B46DE" w14:textId="2BE30FD0" w:rsidR="00D62CF6" w:rsidRPr="00EA1D93" w:rsidRDefault="00B8245F" w:rsidP="00B61DF4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Teatada häirekeskusele avariist (tel.112)</w:t>
            </w:r>
            <w:r w:rsidR="00D62CF6" w:rsidRPr="00EA1D93">
              <w:rPr>
                <w:rFonts w:cs="Arial"/>
                <w:szCs w:val="22"/>
              </w:rPr>
              <w:t xml:space="preserve"> (</w:t>
            </w:r>
            <w:r w:rsidR="00B61DF4" w:rsidRPr="00EA1D93">
              <w:rPr>
                <w:rFonts w:cs="Arial"/>
                <w:szCs w:val="22"/>
                <w:lang w:val="et-EE"/>
              </w:rPr>
              <w:t>mäepääste sündmusest)</w:t>
            </w:r>
            <w:r w:rsidR="00D62CF6"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B5D8" w14:textId="44EE41B6" w:rsidR="00D62CF6" w:rsidRPr="00EA1D93" w:rsidRDefault="00B8245F">
            <w:pPr>
              <w:rPr>
                <w:rFonts w:cs="Arial"/>
                <w:szCs w:val="22"/>
                <w:lang w:val="ru-RU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  <w:r w:rsidR="00D62CF6" w:rsidRPr="00EA1D93">
              <w:rPr>
                <w:rFonts w:cs="Arial"/>
                <w:szCs w:val="22"/>
                <w:lang w:val="ru-RU"/>
              </w:rPr>
              <w:t xml:space="preserve"> </w:t>
            </w:r>
          </w:p>
          <w:p w14:paraId="4F2F21C5" w14:textId="5E216754" w:rsidR="00D62CF6" w:rsidRPr="00EA1D93" w:rsidRDefault="001D3784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Mäepäästetööde juht</w:t>
            </w:r>
          </w:p>
        </w:tc>
      </w:tr>
      <w:tr w:rsidR="00111F19" w:rsidRPr="00EA1D93" w14:paraId="30E17D10" w14:textId="77777777" w:rsidTr="00931A71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3E42" w14:textId="77777777" w:rsidR="00111F19" w:rsidRDefault="00111F19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3E46" w14:textId="77777777" w:rsidR="00111F19" w:rsidRPr="00EA1D93" w:rsidRDefault="00111F19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C42C" w14:textId="77777777" w:rsidR="00111F19" w:rsidRPr="00EA1D93" w:rsidRDefault="00111F19">
            <w:pPr>
              <w:rPr>
                <w:rFonts w:cs="Arial"/>
                <w:szCs w:val="22"/>
                <w:lang w:val="et-EE"/>
              </w:rPr>
            </w:pPr>
          </w:p>
        </w:tc>
      </w:tr>
      <w:tr w:rsidR="00D62CF6" w:rsidRPr="00EA1D93" w14:paraId="2F734D86" w14:textId="77777777" w:rsidTr="00931A7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DFBDC" w14:textId="77777777" w:rsidR="00D62CF6" w:rsidRPr="00EA1D93" w:rsidRDefault="00D62CF6" w:rsidP="00931A71">
            <w:pPr>
              <w:snapToGrid w:val="0"/>
              <w:rPr>
                <w:rFonts w:cs="Arial"/>
                <w:b/>
                <w:bCs/>
                <w:szCs w:val="22"/>
                <w:lang w:val="ru-RU"/>
              </w:rPr>
            </w:pPr>
          </w:p>
          <w:p w14:paraId="39F3FFA3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60A2EC73" w14:textId="3FFCD8EB" w:rsidR="00D62CF6" w:rsidRPr="00EA1D9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-RU"/>
              </w:rPr>
              <w:t>12</w:t>
            </w:r>
            <w:r w:rsidRPr="00EA1D93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  <w:p w14:paraId="6555E89E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2BC9E45E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7B4AC45C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7E5BF1EF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285D490C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1DC82881" w14:textId="56C64D60" w:rsidR="00D62CF6" w:rsidRPr="00EA1D9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-RU"/>
              </w:rPr>
              <w:t>13</w:t>
            </w:r>
            <w:r w:rsidR="008A41DF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  <w:p w14:paraId="22C699DB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38093ADB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5523A44C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5362CF0D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10ADFE97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7E0CAAAA" w14:textId="77777777" w:rsidR="00D62CF6" w:rsidRPr="00EA1D9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10BBFCF9" w14:textId="77777777" w:rsidR="0045531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0C4FAAFF" w14:textId="3C631122" w:rsidR="00455313" w:rsidRDefault="00D62CF6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  <w:r w:rsidRPr="00EA1D93">
              <w:rPr>
                <w:rFonts w:cs="Arial"/>
                <w:b/>
                <w:bCs/>
                <w:szCs w:val="22"/>
                <w:lang w:val="ru-RU"/>
              </w:rPr>
              <w:t>1</w:t>
            </w:r>
            <w:r w:rsidR="00455313">
              <w:rPr>
                <w:rFonts w:cs="Arial"/>
                <w:b/>
                <w:bCs/>
                <w:szCs w:val="22"/>
                <w:lang w:val="ru-RU"/>
              </w:rPr>
              <w:t>2</w:t>
            </w:r>
            <w:r w:rsidR="008A41DF">
              <w:rPr>
                <w:rFonts w:cs="Arial"/>
                <w:b/>
                <w:bCs/>
                <w:szCs w:val="22"/>
                <w:lang w:val="ru-RU"/>
              </w:rPr>
              <w:t>.</w:t>
            </w:r>
          </w:p>
          <w:p w14:paraId="5ED029E2" w14:textId="77777777" w:rsidR="0045531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23B1DC93" w14:textId="77777777" w:rsidR="0045531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1B87B43C" w14:textId="77777777" w:rsidR="0045531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48213CE3" w14:textId="77777777" w:rsidR="00455313" w:rsidRDefault="00455313" w:rsidP="00931A71">
            <w:pPr>
              <w:rPr>
                <w:rFonts w:cs="Arial"/>
                <w:b/>
                <w:bCs/>
                <w:szCs w:val="22"/>
                <w:lang w:val="ru-RU"/>
              </w:rPr>
            </w:pPr>
          </w:p>
          <w:p w14:paraId="46FC245C" w14:textId="57476DAC" w:rsidR="00D62CF6" w:rsidRPr="00EA1D93" w:rsidRDefault="009C037A" w:rsidP="00931A7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-RU"/>
              </w:rPr>
              <w:t>13.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A6C7" w14:textId="4FFB345B" w:rsidR="00D62CF6" w:rsidRPr="00EA1D93" w:rsidRDefault="00C136A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szCs w:val="22"/>
                <w:u w:val="single"/>
                <w:lang w:val="et-EE"/>
              </w:rPr>
              <w:t>Tulekahju korral kaeveõõne sissepääsu osas</w:t>
            </w:r>
            <w:r w:rsidR="00D62CF6" w:rsidRPr="00EA1D93">
              <w:rPr>
                <w:rFonts w:cs="Arial"/>
                <w:szCs w:val="22"/>
                <w:u w:val="single"/>
              </w:rPr>
              <w:t xml:space="preserve">. </w:t>
            </w:r>
          </w:p>
          <w:p w14:paraId="2409F377" w14:textId="3E03539F" w:rsidR="00D62CF6" w:rsidRPr="00EA1D93" w:rsidRDefault="00C136AC">
            <w:pPr>
              <w:rPr>
                <w:rFonts w:cs="Arial"/>
                <w:szCs w:val="22"/>
              </w:rPr>
            </w:pPr>
            <w:proofErr w:type="spellStart"/>
            <w:r w:rsidRPr="00EA1D93">
              <w:rPr>
                <w:rFonts w:cs="Arial"/>
                <w:szCs w:val="22"/>
              </w:rPr>
              <w:t>Saata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mäepäästemeeskond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EA1D93">
              <w:rPr>
                <w:rFonts w:cs="Arial"/>
                <w:szCs w:val="22"/>
              </w:rPr>
              <w:t>kaevanduse</w:t>
            </w:r>
            <w:proofErr w:type="spellEnd"/>
            <w:r w:rsidRPr="00EA1D93">
              <w:rPr>
                <w:rFonts w:cs="Arial"/>
                <w:szCs w:val="22"/>
              </w:rPr>
              <w:t xml:space="preserve">  </w:t>
            </w:r>
            <w:proofErr w:type="spellStart"/>
            <w:r w:rsidRPr="00EA1D93">
              <w:rPr>
                <w:rFonts w:cs="Arial"/>
                <w:szCs w:val="22"/>
              </w:rPr>
              <w:t>avariilise</w:t>
            </w:r>
            <w:proofErr w:type="spellEnd"/>
            <w:proofErr w:type="gram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kaeveõõne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juurde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heitõhujoa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poolt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uuringuteks</w:t>
            </w:r>
            <w:proofErr w:type="spellEnd"/>
            <w:r w:rsidRPr="00EA1D93">
              <w:rPr>
                <w:rFonts w:cs="Arial"/>
                <w:szCs w:val="22"/>
              </w:rPr>
              <w:t xml:space="preserve"> ja </w:t>
            </w:r>
            <w:proofErr w:type="spellStart"/>
            <w:r w:rsidRPr="00EA1D93">
              <w:rPr>
                <w:rFonts w:cs="Arial"/>
                <w:szCs w:val="22"/>
              </w:rPr>
              <w:t>inimeste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päästmiseks</w:t>
            </w:r>
            <w:proofErr w:type="spellEnd"/>
            <w:r w:rsidR="00D62CF6" w:rsidRPr="00EA1D93">
              <w:rPr>
                <w:rFonts w:cs="Arial"/>
                <w:szCs w:val="22"/>
              </w:rPr>
              <w:t xml:space="preserve">. </w:t>
            </w:r>
            <w:r w:rsidRPr="00EA1D93">
              <w:rPr>
                <w:rFonts w:cs="Arial"/>
                <w:szCs w:val="22"/>
              </w:rPr>
              <w:t xml:space="preserve">Kui </w:t>
            </w:r>
            <w:proofErr w:type="spellStart"/>
            <w:r w:rsidRPr="00EA1D93">
              <w:rPr>
                <w:rFonts w:cs="Arial"/>
                <w:szCs w:val="22"/>
              </w:rPr>
              <w:t>inimesi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avariilises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kaeveõõnes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ei</w:t>
            </w:r>
            <w:proofErr w:type="spellEnd"/>
            <w:r w:rsidRPr="00EA1D93">
              <w:rPr>
                <w:rFonts w:cs="Arial"/>
                <w:szCs w:val="22"/>
              </w:rPr>
              <w:t xml:space="preserve"> ole, </w:t>
            </w:r>
            <w:proofErr w:type="spellStart"/>
            <w:r w:rsidRPr="00EA1D93">
              <w:rPr>
                <w:rFonts w:cs="Arial"/>
                <w:szCs w:val="22"/>
              </w:rPr>
              <w:t>siis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meeskond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saadetakse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tulekahju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kustutamisele</w:t>
            </w:r>
            <w:proofErr w:type="spellEnd"/>
            <w:r w:rsidR="00D62CF6" w:rsidRPr="00EA1D93">
              <w:rPr>
                <w:rFonts w:cs="Arial"/>
                <w:szCs w:val="22"/>
              </w:rPr>
              <w:t>.</w:t>
            </w:r>
          </w:p>
          <w:p w14:paraId="2CCDE789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72383B4C" w14:textId="67824787" w:rsidR="00D62CF6" w:rsidRPr="00EA1D93" w:rsidRDefault="003910FD">
            <w:pPr>
              <w:rPr>
                <w:rFonts w:cs="Arial"/>
                <w:b/>
                <w:szCs w:val="22"/>
                <w:u w:val="single"/>
              </w:rPr>
            </w:pPr>
            <w:r w:rsidRPr="00EA1D93">
              <w:rPr>
                <w:rFonts w:cs="Arial"/>
                <w:szCs w:val="22"/>
                <w:lang w:val="et-EE"/>
              </w:rPr>
              <w:t xml:space="preserve">Järgmised mäepäästemeeskonnad saadetakse kaevandusse </w:t>
            </w:r>
            <w:r w:rsidR="005565BC" w:rsidRPr="00EA1D93">
              <w:rPr>
                <w:rFonts w:cs="Arial"/>
                <w:szCs w:val="22"/>
                <w:lang w:val="et-EE"/>
              </w:rPr>
              <w:t>avarii likvideerimise plaani ülesannete täitmiseks vastavalt olukorrale.</w:t>
            </w:r>
          </w:p>
          <w:p w14:paraId="7247CC37" w14:textId="77777777" w:rsidR="00D62CF6" w:rsidRPr="00EA1D93" w:rsidRDefault="00D62CF6">
            <w:pPr>
              <w:rPr>
                <w:rFonts w:cs="Arial"/>
                <w:b/>
                <w:szCs w:val="22"/>
                <w:u w:val="single"/>
              </w:rPr>
            </w:pPr>
          </w:p>
          <w:p w14:paraId="7BC49194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3F11CC22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28D10773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4AE79862" w14:textId="269A8A88" w:rsidR="00D62CF6" w:rsidRPr="00EA1D93" w:rsidRDefault="00885E26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szCs w:val="22"/>
                <w:u w:val="single"/>
                <w:lang w:val="et-EE"/>
              </w:rPr>
              <w:t>Tolmuplahvatuse korral</w:t>
            </w:r>
            <w:r w:rsidR="00D62CF6" w:rsidRPr="00EA1D93">
              <w:rPr>
                <w:rFonts w:cs="Arial"/>
                <w:b/>
                <w:szCs w:val="22"/>
                <w:u w:val="single"/>
              </w:rPr>
              <w:t xml:space="preserve"> :</w:t>
            </w:r>
          </w:p>
          <w:p w14:paraId="3DF30711" w14:textId="20306C4A" w:rsidR="00D62CF6" w:rsidRPr="00EA1D93" w:rsidRDefault="00885E26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 xml:space="preserve">Saata mäepäästemeeskond mööda kaldtranspordišahti ja mööda kaevanduse strekke </w:t>
            </w:r>
            <w:r w:rsidRPr="00EA1D93">
              <w:rPr>
                <w:rFonts w:cs="Arial"/>
                <w:szCs w:val="22"/>
              </w:rPr>
              <w:t xml:space="preserve"> </w:t>
            </w:r>
            <w:r w:rsidR="00982453" w:rsidRPr="00EA1D93">
              <w:rPr>
                <w:rFonts w:cs="Arial"/>
                <w:szCs w:val="22"/>
                <w:lang w:val="et-EE"/>
              </w:rPr>
              <w:t xml:space="preserve">plahvatuskohale  inimestele abi andmiseks </w:t>
            </w:r>
            <w:r w:rsidRPr="00EA1D93">
              <w:rPr>
                <w:rFonts w:cs="Arial"/>
                <w:szCs w:val="22"/>
                <w:lang w:val="et-EE"/>
              </w:rPr>
              <w:t xml:space="preserve"> või tulekahju kustutamiseks</w:t>
            </w:r>
            <w:r w:rsidR="00982453" w:rsidRPr="00EA1D93">
              <w:rPr>
                <w:rFonts w:cs="Arial"/>
                <w:szCs w:val="22"/>
                <w:lang w:val="et-EE"/>
              </w:rPr>
              <w:t>.</w:t>
            </w:r>
            <w:r w:rsidRPr="00EA1D93">
              <w:rPr>
                <w:rFonts w:cs="Arial"/>
                <w:szCs w:val="22"/>
              </w:rPr>
              <w:t xml:space="preserve"> </w:t>
            </w:r>
          </w:p>
          <w:p w14:paraId="2F62E481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7FE4EDB8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1F8963AA" w14:textId="77777777" w:rsidR="00B1205E" w:rsidRPr="00EA1D93" w:rsidRDefault="00B1205E" w:rsidP="00B1205E">
            <w:pPr>
              <w:rPr>
                <w:rFonts w:cs="Arial"/>
                <w:b/>
                <w:szCs w:val="22"/>
                <w:u w:val="single"/>
              </w:rPr>
            </w:pPr>
            <w:r w:rsidRPr="00EA1D93">
              <w:rPr>
                <w:rFonts w:cs="Arial"/>
                <w:szCs w:val="22"/>
                <w:lang w:val="et-EE"/>
              </w:rPr>
              <w:t>Järgmised mäepäästemeeskonnad saadetakse kaevandusse avarii likvideerimise plaani ülesannete täitmiseks vastavalt olukorrale.</w:t>
            </w:r>
          </w:p>
          <w:p w14:paraId="4C4BF0B0" w14:textId="77777777" w:rsidR="00D62CF6" w:rsidRPr="00EA1D93" w:rsidRDefault="00D62CF6" w:rsidP="007761D0">
            <w:pPr>
              <w:rPr>
                <w:rFonts w:cs="Arial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79B4" w14:textId="77777777" w:rsidR="00D62CF6" w:rsidRPr="00B767C5" w:rsidRDefault="00D62CF6">
            <w:pPr>
              <w:snapToGrid w:val="0"/>
              <w:rPr>
                <w:rFonts w:cs="Arial"/>
                <w:color w:val="000000"/>
                <w:szCs w:val="22"/>
              </w:rPr>
            </w:pPr>
          </w:p>
          <w:p w14:paraId="231DEDAB" w14:textId="77777777" w:rsidR="00DA12AF" w:rsidRPr="00B767C5" w:rsidRDefault="00DA12AF">
            <w:pPr>
              <w:snapToGrid w:val="0"/>
              <w:rPr>
                <w:rFonts w:cs="Arial"/>
                <w:color w:val="000000"/>
                <w:szCs w:val="22"/>
              </w:rPr>
            </w:pPr>
          </w:p>
          <w:p w14:paraId="74B47849" w14:textId="77777777" w:rsidR="00C136AC" w:rsidRPr="00EA1D93" w:rsidRDefault="00C136AC" w:rsidP="00C136A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  <w:r w:rsidRPr="00EA1D93">
              <w:rPr>
                <w:rFonts w:cs="Arial"/>
                <w:szCs w:val="22"/>
              </w:rPr>
              <w:t xml:space="preserve"> </w:t>
            </w:r>
          </w:p>
          <w:p w14:paraId="462EFAF3" w14:textId="0B9622C7" w:rsidR="00D62CF6" w:rsidRPr="00EA1D93" w:rsidRDefault="00BB7397">
            <w:pPr>
              <w:rPr>
                <w:rFonts w:cs="Arial"/>
                <w:color w:val="000000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 xml:space="preserve">Avarii likvideerimistööde juht </w:t>
            </w:r>
          </w:p>
          <w:p w14:paraId="135E22A2" w14:textId="3D84684E" w:rsidR="00D62CF6" w:rsidRPr="00EA1D93" w:rsidRDefault="00C136AC">
            <w:pPr>
              <w:rPr>
                <w:rFonts w:cs="Arial"/>
                <w:color w:val="000000"/>
                <w:szCs w:val="22"/>
              </w:rPr>
            </w:pPr>
            <w:r w:rsidRPr="00EA1D93">
              <w:rPr>
                <w:rFonts w:cs="Arial"/>
                <w:color w:val="000000"/>
                <w:szCs w:val="22"/>
                <w:lang w:val="et-EE"/>
              </w:rPr>
              <w:t>Mäepäästetööde juht</w:t>
            </w:r>
            <w:r w:rsidR="00D62CF6" w:rsidRPr="00EA1D93">
              <w:rPr>
                <w:rFonts w:cs="Arial"/>
                <w:color w:val="000000"/>
                <w:szCs w:val="22"/>
              </w:rPr>
              <w:t xml:space="preserve"> </w:t>
            </w:r>
          </w:p>
          <w:p w14:paraId="1D6358FA" w14:textId="77777777" w:rsidR="00D62CF6" w:rsidRPr="00EA1D93" w:rsidRDefault="00D62CF6">
            <w:pPr>
              <w:rPr>
                <w:rFonts w:cs="Arial"/>
                <w:color w:val="000000"/>
                <w:szCs w:val="22"/>
              </w:rPr>
            </w:pPr>
          </w:p>
          <w:p w14:paraId="0759242C" w14:textId="77777777" w:rsidR="00D62CF6" w:rsidRPr="00EA1D93" w:rsidRDefault="00D62CF6">
            <w:pPr>
              <w:rPr>
                <w:rFonts w:cs="Arial"/>
                <w:color w:val="000000"/>
                <w:szCs w:val="22"/>
              </w:rPr>
            </w:pPr>
          </w:p>
          <w:p w14:paraId="01CD6C0D" w14:textId="77777777" w:rsidR="00D62CF6" w:rsidRPr="00B767C5" w:rsidRDefault="00D62CF6">
            <w:pPr>
              <w:rPr>
                <w:rFonts w:cs="Arial"/>
                <w:color w:val="000000"/>
                <w:szCs w:val="22"/>
              </w:rPr>
            </w:pPr>
          </w:p>
          <w:p w14:paraId="1EC669C0" w14:textId="77777777" w:rsidR="00DA12AF" w:rsidRPr="00B767C5" w:rsidRDefault="00DA12AF">
            <w:pPr>
              <w:rPr>
                <w:rFonts w:cs="Arial"/>
                <w:color w:val="000000"/>
                <w:szCs w:val="22"/>
              </w:rPr>
            </w:pPr>
          </w:p>
          <w:p w14:paraId="40B6EDD0" w14:textId="0C4E2A59" w:rsidR="00D62CF6" w:rsidRPr="00EA1D93" w:rsidRDefault="000316FC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color w:val="000000"/>
                <w:szCs w:val="22"/>
                <w:lang w:val="et-EE"/>
              </w:rPr>
              <w:t>Mäepäästetööde juht</w:t>
            </w:r>
            <w:r w:rsidR="00D62CF6" w:rsidRPr="00EA1D93">
              <w:rPr>
                <w:rFonts w:cs="Arial"/>
                <w:color w:val="000000"/>
                <w:szCs w:val="22"/>
              </w:rPr>
              <w:t xml:space="preserve"> </w:t>
            </w:r>
          </w:p>
          <w:p w14:paraId="44CE1C28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321B01F9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7458E1F6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10E182F8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366A2D73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225E67F3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1CE76CD1" w14:textId="77777777" w:rsidR="00DA12AF" w:rsidRPr="00DA12AF" w:rsidRDefault="00DA12AF" w:rsidP="00DA12AF">
            <w:pPr>
              <w:rPr>
                <w:rFonts w:cs="Arial"/>
                <w:szCs w:val="22"/>
              </w:rPr>
            </w:pPr>
            <w:proofErr w:type="spellStart"/>
            <w:r w:rsidRPr="00DA12AF">
              <w:rPr>
                <w:rFonts w:cs="Arial"/>
                <w:szCs w:val="22"/>
              </w:rPr>
              <w:t>Kaevanduse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  <w:proofErr w:type="spellStart"/>
            <w:r w:rsidRPr="00DA12AF">
              <w:rPr>
                <w:rFonts w:cs="Arial"/>
                <w:szCs w:val="22"/>
              </w:rPr>
              <w:t>korrapidaja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</w:p>
          <w:p w14:paraId="7546607E" w14:textId="77777777" w:rsidR="00DA12AF" w:rsidRPr="00DA12AF" w:rsidRDefault="00DA12AF" w:rsidP="00DA12AF">
            <w:pPr>
              <w:rPr>
                <w:rFonts w:cs="Arial"/>
                <w:szCs w:val="22"/>
              </w:rPr>
            </w:pPr>
            <w:proofErr w:type="spellStart"/>
            <w:r w:rsidRPr="00DA12AF">
              <w:rPr>
                <w:rFonts w:cs="Arial"/>
                <w:szCs w:val="22"/>
              </w:rPr>
              <w:t>Avarii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  <w:proofErr w:type="spellStart"/>
            <w:r w:rsidRPr="00DA12AF">
              <w:rPr>
                <w:rFonts w:cs="Arial"/>
                <w:szCs w:val="22"/>
              </w:rPr>
              <w:t>likvideerimistööde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  <w:proofErr w:type="spellStart"/>
            <w:r w:rsidRPr="00DA12AF">
              <w:rPr>
                <w:rFonts w:cs="Arial"/>
                <w:szCs w:val="22"/>
              </w:rPr>
              <w:t>juht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</w:p>
          <w:p w14:paraId="1AC6A095" w14:textId="27F0C86C" w:rsidR="00D62CF6" w:rsidRPr="00EA1D93" w:rsidRDefault="00DA12AF" w:rsidP="00DA12AF">
            <w:pPr>
              <w:rPr>
                <w:rFonts w:cs="Arial"/>
                <w:szCs w:val="22"/>
              </w:rPr>
            </w:pPr>
            <w:proofErr w:type="spellStart"/>
            <w:r w:rsidRPr="00DA12AF">
              <w:rPr>
                <w:rFonts w:cs="Arial"/>
                <w:szCs w:val="22"/>
              </w:rPr>
              <w:t>Mäepäästetööde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  <w:proofErr w:type="spellStart"/>
            <w:r w:rsidRPr="00DA12AF">
              <w:rPr>
                <w:rFonts w:cs="Arial"/>
                <w:szCs w:val="22"/>
              </w:rPr>
              <w:t>juht</w:t>
            </w:r>
            <w:proofErr w:type="spellEnd"/>
          </w:p>
          <w:p w14:paraId="510B3CA9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3722F2A4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56CB67ED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1754B219" w14:textId="22995BF3" w:rsidR="00D62CF6" w:rsidRPr="00EA1D93" w:rsidRDefault="00DA12AF">
            <w:pPr>
              <w:rPr>
                <w:rFonts w:cs="Arial"/>
                <w:szCs w:val="22"/>
              </w:rPr>
            </w:pPr>
            <w:proofErr w:type="spellStart"/>
            <w:r w:rsidRPr="00DA12AF">
              <w:rPr>
                <w:rFonts w:cs="Arial"/>
                <w:szCs w:val="22"/>
              </w:rPr>
              <w:t>Mäepäästetööde</w:t>
            </w:r>
            <w:proofErr w:type="spellEnd"/>
            <w:r w:rsidRPr="00DA12AF">
              <w:rPr>
                <w:rFonts w:cs="Arial"/>
                <w:szCs w:val="22"/>
              </w:rPr>
              <w:t xml:space="preserve"> </w:t>
            </w:r>
            <w:proofErr w:type="spellStart"/>
            <w:r w:rsidRPr="00DA12AF">
              <w:rPr>
                <w:rFonts w:cs="Arial"/>
                <w:szCs w:val="22"/>
              </w:rPr>
              <w:t>juht</w:t>
            </w:r>
            <w:proofErr w:type="spellEnd"/>
          </w:p>
          <w:p w14:paraId="0BC21383" w14:textId="5A49B4E9" w:rsidR="00D62CF6" w:rsidRPr="00EA1D93" w:rsidRDefault="00D62CF6">
            <w:pPr>
              <w:rPr>
                <w:rFonts w:cs="Arial"/>
                <w:szCs w:val="22"/>
                <w:lang w:val="et-EE"/>
              </w:rPr>
            </w:pPr>
          </w:p>
        </w:tc>
      </w:tr>
    </w:tbl>
    <w:p w14:paraId="3C323A4D" w14:textId="77777777" w:rsidR="00D62CF6" w:rsidRPr="00EA1D93" w:rsidRDefault="00D62CF6">
      <w:pPr>
        <w:rPr>
          <w:rFonts w:cs="Arial"/>
          <w:szCs w:val="22"/>
          <w:lang w:val="et-EE"/>
        </w:rPr>
      </w:pPr>
    </w:p>
    <w:p w14:paraId="373622BF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32DFBE9F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4CA0AD4E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4B25777B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776583F8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0C84BC94" w14:textId="77777777" w:rsidR="005171F3" w:rsidRPr="00EA1D93" w:rsidRDefault="005171F3">
      <w:pPr>
        <w:jc w:val="center"/>
        <w:rPr>
          <w:rFonts w:cs="Arial"/>
          <w:szCs w:val="22"/>
          <w:lang w:val="et-EE"/>
        </w:rPr>
      </w:pPr>
    </w:p>
    <w:p w14:paraId="12BF933C" w14:textId="034556B9" w:rsidR="00D62CF6" w:rsidRPr="00EA1D93" w:rsidRDefault="005171F3" w:rsidP="005171F3">
      <w:pPr>
        <w:pStyle w:val="Heading"/>
        <w:rPr>
          <w:rFonts w:cs="Arial"/>
          <w:sz w:val="22"/>
          <w:szCs w:val="22"/>
          <w:lang w:val="et-EE"/>
        </w:rPr>
      </w:pPr>
      <w:r w:rsidRPr="00EA1D93">
        <w:rPr>
          <w:rFonts w:cs="Arial"/>
          <w:sz w:val="22"/>
          <w:szCs w:val="22"/>
          <w:lang w:val="et-EE"/>
        </w:rPr>
        <w:t xml:space="preserve">POSITSIOON NR </w:t>
      </w:r>
      <w:r w:rsidR="00D62CF6" w:rsidRPr="00EA1D93">
        <w:rPr>
          <w:rFonts w:cs="Arial"/>
          <w:sz w:val="22"/>
          <w:szCs w:val="22"/>
          <w:lang w:val="et-EE"/>
        </w:rPr>
        <w:t xml:space="preserve"> </w:t>
      </w:r>
      <w:r w:rsidR="00FD56F6" w:rsidRPr="00EA1D93">
        <w:rPr>
          <w:rFonts w:cs="Arial"/>
          <w:noProof/>
          <w:sz w:val="22"/>
          <w:szCs w:val="22"/>
          <w:lang w:val="et-EE" w:eastAsia="et-EE"/>
        </w:rPr>
        <mc:AlternateContent>
          <mc:Choice Requires="wps">
            <w:drawing>
              <wp:anchor distT="0" distB="0" distL="114935" distR="0" simplePos="0" relativeHeight="251664384" behindDoc="0" locked="0" layoutInCell="1" allowOverlap="1" wp14:anchorId="2A87FB69" wp14:editId="1083324E">
                <wp:simplePos x="0" y="0"/>
                <wp:positionH relativeFrom="column">
                  <wp:posOffset>5062220</wp:posOffset>
                </wp:positionH>
                <wp:positionV relativeFrom="paragraph">
                  <wp:posOffset>1905</wp:posOffset>
                </wp:positionV>
                <wp:extent cx="973455" cy="392430"/>
                <wp:effectExtent l="4445" t="2540" r="3175" b="0"/>
                <wp:wrapSquare wrapText="largest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92"/>
                            </w:tblGrid>
                            <w:tr w:rsidR="00D62CF6" w14:paraId="36C584C9" w14:textId="77777777">
                              <w:trPr>
                                <w:trHeight w:val="687"/>
                              </w:trPr>
                              <w:tc>
                                <w:tcPr>
                                  <w:tcW w:w="2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3080C1E" w14:textId="66E37531" w:rsidR="00D62CF6" w:rsidRPr="00D96AEE" w:rsidRDefault="00D62CF6">
                                  <w:pPr>
                                    <w:pStyle w:val="Heading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 w:val="0"/>
                                      <w:bCs w:val="0"/>
                                      <w:color w:val="FF0000"/>
                                      <w:sz w:val="48"/>
                                    </w:rPr>
                                    <w:t>0</w:t>
                                  </w:r>
                                  <w:r w:rsidR="00D96AEE">
                                    <w:rPr>
                                      <w:rFonts w:cs="Arial"/>
                                      <w:b w:val="0"/>
                                      <w:bCs w:val="0"/>
                                      <w:color w:val="FF0000"/>
                                      <w:sz w:val="48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283DB1A" w14:textId="77777777" w:rsidR="00D62CF6" w:rsidRDefault="00D62C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FB69" id="Text Box 17" o:spid="_x0000_s1027" type="#_x0000_t202" style="position:absolute;left:0;text-align:left;margin-left:398.6pt;margin-top:.15pt;width:76.65pt;height:30.9pt;z-index:251664384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92"/>
                      </w:tblGrid>
                      <w:tr w:rsidR="00D62CF6" w14:paraId="36C584C9" w14:textId="77777777">
                        <w:trPr>
                          <w:trHeight w:val="687"/>
                        </w:trPr>
                        <w:tc>
                          <w:tcPr>
                            <w:tcW w:w="2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13080C1E" w14:textId="66E37531" w:rsidR="00D62CF6" w:rsidRPr="00D96AEE" w:rsidRDefault="00D62CF6">
                            <w:pPr>
                              <w:pStyle w:val="Heading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color w:val="FF0000"/>
                                <w:sz w:val="48"/>
                              </w:rPr>
                              <w:t>0</w:t>
                            </w:r>
                            <w:r w:rsidR="00D96AEE">
                              <w:rPr>
                                <w:rFonts w:cs="Arial"/>
                                <w:b w:val="0"/>
                                <w:bCs w:val="0"/>
                                <w:color w:val="FF0000"/>
                                <w:sz w:val="48"/>
                                <w:lang w:val="en-US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283DB1A" w14:textId="77777777" w:rsidR="00D62CF6" w:rsidRDefault="00D62CF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D62CF6" w:rsidRPr="00EA1D93">
        <w:rPr>
          <w:rFonts w:cs="Arial"/>
          <w:sz w:val="22"/>
          <w:szCs w:val="22"/>
          <w:lang w:val="et-EE"/>
        </w:rPr>
        <w:t>0</w:t>
      </w:r>
      <w:r w:rsidR="00D96AEE">
        <w:rPr>
          <w:rFonts w:cs="Arial"/>
          <w:sz w:val="22"/>
          <w:szCs w:val="22"/>
          <w:lang w:val="et-EE"/>
        </w:rPr>
        <w:t>3</w:t>
      </w:r>
    </w:p>
    <w:p w14:paraId="5A802622" w14:textId="77777777" w:rsidR="00D62CF6" w:rsidRPr="00EA1D93" w:rsidRDefault="00D62CF6">
      <w:pPr>
        <w:jc w:val="center"/>
        <w:rPr>
          <w:rFonts w:cs="Arial"/>
          <w:szCs w:val="22"/>
        </w:rPr>
      </w:pPr>
    </w:p>
    <w:p w14:paraId="0143CF2E" w14:textId="44A0078B" w:rsidR="00D62CF6" w:rsidRPr="00EA1D93" w:rsidRDefault="00D62CF6">
      <w:pPr>
        <w:rPr>
          <w:rFonts w:cs="Arial"/>
          <w:szCs w:val="22"/>
        </w:rPr>
      </w:pPr>
      <w:r w:rsidRPr="00EA1D93">
        <w:rPr>
          <w:rFonts w:cs="Arial"/>
          <w:szCs w:val="22"/>
        </w:rPr>
        <w:t xml:space="preserve"> </w:t>
      </w:r>
      <w:r w:rsidR="005171F3" w:rsidRPr="00EA1D93">
        <w:rPr>
          <w:rFonts w:cs="Arial"/>
          <w:szCs w:val="22"/>
          <w:lang w:val="et-EE"/>
        </w:rPr>
        <w:t>Kaevanduse kaeveõõned</w:t>
      </w:r>
      <w:r w:rsidRPr="00EA1D93">
        <w:rPr>
          <w:rFonts w:cs="Arial"/>
          <w:szCs w:val="22"/>
        </w:rPr>
        <w:t xml:space="preserve"> – </w:t>
      </w:r>
      <w:r w:rsidR="00DD4BA4" w:rsidRPr="00EA1D93">
        <w:rPr>
          <w:rFonts w:cs="Arial"/>
          <w:b/>
          <w:bCs/>
          <w:szCs w:val="22"/>
        </w:rPr>
        <w:t>LM</w:t>
      </w:r>
      <w:r w:rsidR="00DD4BA4" w:rsidRPr="00EA1D93">
        <w:rPr>
          <w:rFonts w:cs="Arial"/>
          <w:b/>
          <w:bCs/>
          <w:szCs w:val="22"/>
          <w:lang w:val="et-EE"/>
        </w:rPr>
        <w:t xml:space="preserve"> </w:t>
      </w:r>
      <w:r w:rsidR="00DD4BA4" w:rsidRPr="00EA1D93">
        <w:rPr>
          <w:rFonts w:cs="Arial"/>
          <w:b/>
          <w:bCs/>
          <w:szCs w:val="22"/>
        </w:rPr>
        <w:t xml:space="preserve"> </w:t>
      </w:r>
      <w:proofErr w:type="spellStart"/>
      <w:r w:rsidR="00DD4BA4" w:rsidRPr="00EA1D93">
        <w:rPr>
          <w:rFonts w:cs="Arial"/>
          <w:b/>
          <w:bCs/>
          <w:szCs w:val="22"/>
        </w:rPr>
        <w:t>plahvatus</w:t>
      </w:r>
      <w:proofErr w:type="spellEnd"/>
      <w:r w:rsidRPr="00EA1D93">
        <w:rPr>
          <w:rFonts w:cs="Arial"/>
          <w:b/>
          <w:bCs/>
          <w:szCs w:val="22"/>
        </w:rPr>
        <w:t xml:space="preserve"> </w:t>
      </w:r>
      <w:r w:rsidR="00DD4BA4" w:rsidRPr="00EA1D93">
        <w:rPr>
          <w:rFonts w:cs="Arial"/>
          <w:b/>
          <w:bCs/>
          <w:szCs w:val="22"/>
          <w:lang w:val="et-EE"/>
        </w:rPr>
        <w:t xml:space="preserve"> </w:t>
      </w:r>
      <w:r w:rsidR="00DD4BA4" w:rsidRPr="00EA1D93">
        <w:rPr>
          <w:rFonts w:cs="Arial"/>
          <w:szCs w:val="22"/>
        </w:rPr>
        <w:t xml:space="preserve"> LM </w:t>
      </w:r>
      <w:proofErr w:type="spellStart"/>
      <w:r w:rsidR="007B6C4F">
        <w:rPr>
          <w:rFonts w:cs="Arial"/>
          <w:szCs w:val="22"/>
        </w:rPr>
        <w:t>allmaalaos</w:t>
      </w:r>
      <w:proofErr w:type="spellEnd"/>
      <w:r w:rsidRPr="00EA1D93">
        <w:rPr>
          <w:rFonts w:cs="Arial"/>
          <w:szCs w:val="22"/>
        </w:rPr>
        <w:t xml:space="preserve"> </w:t>
      </w:r>
      <w:r w:rsidR="00DD4BA4" w:rsidRPr="00EA1D93">
        <w:rPr>
          <w:rFonts w:cs="Arial"/>
          <w:szCs w:val="22"/>
          <w:lang w:val="et-EE"/>
        </w:rPr>
        <w:t>või lõhkematerjalide veo masinas.</w:t>
      </w:r>
    </w:p>
    <w:p w14:paraId="216FCF9C" w14:textId="77777777" w:rsidR="00D62CF6" w:rsidRPr="00EA1D93" w:rsidRDefault="00D62CF6">
      <w:pPr>
        <w:rPr>
          <w:rFonts w:cs="Arial"/>
          <w:szCs w:val="22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775"/>
        <w:gridCol w:w="5675"/>
        <w:gridCol w:w="3122"/>
      </w:tblGrid>
      <w:tr w:rsidR="00D62CF6" w:rsidRPr="00EA1D93" w14:paraId="0BA231F1" w14:textId="77777777">
        <w:trPr>
          <w:trHeight w:val="49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AC26" w14:textId="1E702C83" w:rsidR="00D62CF6" w:rsidRPr="00EA1D93" w:rsidRDefault="00DD4BA4">
            <w:pPr>
              <w:jc w:val="center"/>
              <w:rPr>
                <w:rFonts w:cs="Arial"/>
                <w:b/>
                <w:bCs/>
                <w:szCs w:val="22"/>
                <w:lang w:val="et-EE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Jrk.</w:t>
            </w:r>
          </w:p>
          <w:p w14:paraId="597C5A7B" w14:textId="4DDDE0A1" w:rsidR="00DD4BA4" w:rsidRPr="00EA1D93" w:rsidRDefault="00DD4BA4">
            <w:pPr>
              <w:jc w:val="center"/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Nr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F89D" w14:textId="6ECF213D" w:rsidR="00D62CF6" w:rsidRPr="00EA1D93" w:rsidRDefault="00515D20" w:rsidP="00515D20">
            <w:pPr>
              <w:pStyle w:val="Heading1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A1D93">
              <w:rPr>
                <w:rFonts w:cs="Arial"/>
                <w:b/>
                <w:sz w:val="22"/>
                <w:szCs w:val="22"/>
                <w:lang w:val="et-EE"/>
              </w:rPr>
              <w:t>Tegevused inimeste päästmiseks ja avarii likvideerimiseks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6B9C" w14:textId="148FCC88" w:rsidR="00D62CF6" w:rsidRPr="00EA1D93" w:rsidRDefault="00515D20" w:rsidP="00515D20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b/>
                <w:bCs/>
                <w:szCs w:val="22"/>
                <w:lang w:val="et-EE"/>
              </w:rPr>
              <w:t>Täitja</w:t>
            </w:r>
          </w:p>
        </w:tc>
      </w:tr>
      <w:tr w:rsidR="00D62CF6" w:rsidRPr="00EA1D93" w14:paraId="02A119F2" w14:textId="77777777" w:rsidTr="00931A7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9E19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1.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2416" w14:textId="296E8419" w:rsidR="00D62CF6" w:rsidRPr="00EA1D93" w:rsidRDefault="00796EE7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Kutsuda välja „Estonia kaevanduse“ mäepäästesalk</w:t>
            </w:r>
            <w:r w:rsidRPr="00EA1D93">
              <w:rPr>
                <w:rFonts w:cs="Arial"/>
                <w:szCs w:val="22"/>
              </w:rPr>
              <w:t xml:space="preserve"> (</w:t>
            </w:r>
            <w:r w:rsidRPr="00EA1D93">
              <w:rPr>
                <w:rFonts w:cs="Arial"/>
                <w:szCs w:val="22"/>
                <w:lang w:val="et-EE"/>
              </w:rPr>
              <w:t>tel</w:t>
            </w:r>
            <w:r w:rsidRPr="00EA1D93">
              <w:rPr>
                <w:rFonts w:cs="Arial"/>
                <w:szCs w:val="22"/>
              </w:rPr>
              <w:t xml:space="preserve">. </w:t>
            </w:r>
            <w:r w:rsidRPr="00EA1D93">
              <w:rPr>
                <w:rFonts w:cs="Arial"/>
                <w:b/>
                <w:bCs/>
                <w:szCs w:val="22"/>
              </w:rPr>
              <w:t xml:space="preserve">33 65333, 33 </w:t>
            </w:r>
            <w:proofErr w:type="gramStart"/>
            <w:r w:rsidRPr="00EA1D93">
              <w:rPr>
                <w:rFonts w:cs="Arial"/>
                <w:b/>
                <w:bCs/>
                <w:szCs w:val="22"/>
              </w:rPr>
              <w:t xml:space="preserve">65555  </w:t>
            </w:r>
            <w:r w:rsidRPr="00EA1D93">
              <w:rPr>
                <w:rFonts w:cs="Arial"/>
                <w:szCs w:val="22"/>
                <w:lang w:val="et-EE"/>
              </w:rPr>
              <w:t>või</w:t>
            </w:r>
            <w:proofErr w:type="gramEnd"/>
            <w:r w:rsidRPr="00EA1D93">
              <w:rPr>
                <w:rFonts w:cs="Arial"/>
                <w:szCs w:val="22"/>
                <w:lang w:val="et-EE"/>
              </w:rPr>
              <w:t xml:space="preserve"> </w:t>
            </w:r>
            <w:r w:rsidRPr="00EA1D93">
              <w:rPr>
                <w:rFonts w:cs="Arial"/>
                <w:b/>
                <w:bCs/>
                <w:szCs w:val="22"/>
              </w:rPr>
              <w:t xml:space="preserve"> 53 433828</w:t>
            </w:r>
            <w:r w:rsidRPr="00EA1D93">
              <w:rPr>
                <w:rFonts w:cs="Arial"/>
                <w:szCs w:val="22"/>
              </w:rPr>
              <w:t>).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3544" w14:textId="51C93CC5" w:rsidR="00D62CF6" w:rsidRPr="00EA1D93" w:rsidRDefault="000316FC" w:rsidP="008431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</w:tc>
      </w:tr>
      <w:tr w:rsidR="00D62CF6" w:rsidRPr="00EA1D93" w14:paraId="2B06A0D2" w14:textId="77777777" w:rsidTr="00931A71">
        <w:trPr>
          <w:trHeight w:val="331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FAC7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2.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FE17" w14:textId="04380652" w:rsidR="00D62CF6" w:rsidRPr="00EA1D93" w:rsidRDefault="00796EE7" w:rsidP="00843171">
            <w:pPr>
              <w:pStyle w:val="Heading1"/>
              <w:ind w:left="-3" w:right="-3" w:firstLine="15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Kindlustada ventilaatorite normaalne töö</w:t>
            </w:r>
            <w:r w:rsidR="00D62CF6" w:rsidRPr="00EA1D9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7233" w14:textId="302D3513" w:rsidR="00D62CF6" w:rsidRPr="00EA1D93" w:rsidRDefault="000316FC" w:rsidP="00843171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69A2F10E" w14:textId="16F62BD7" w:rsidR="00D62CF6" w:rsidRPr="00EA1D93" w:rsidRDefault="000316FC" w:rsidP="00843171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</w:tc>
      </w:tr>
      <w:tr w:rsidR="00D62CF6" w:rsidRPr="00EA1D93" w14:paraId="3FC52B7E" w14:textId="77777777" w:rsidTr="00931A7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5FFF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3.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8CF6" w14:textId="0A2EB1C5" w:rsidR="00D62CF6" w:rsidRPr="00EA1D93" w:rsidRDefault="002F6C46" w:rsidP="00931A71">
            <w:pPr>
              <w:pStyle w:val="Heading1"/>
              <w:numPr>
                <w:ilvl w:val="0"/>
                <w:numId w:val="0"/>
              </w:numPr>
              <w:ind w:left="-3" w:right="-3" w:firstLine="15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Kutsuda mäepääste juht</w:t>
            </w:r>
            <w:r w:rsidRPr="00EA1D9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6D2C" w14:textId="38598452" w:rsidR="00D62CF6" w:rsidRPr="00EA1D93" w:rsidRDefault="000316FC" w:rsidP="00931A71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</w:tc>
      </w:tr>
      <w:tr w:rsidR="00D62CF6" w:rsidRPr="00EA1D93" w14:paraId="5CEA1A14" w14:textId="77777777" w:rsidTr="00931A71"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59F1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4.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73C6" w14:textId="77777777" w:rsidR="002F6C46" w:rsidRPr="00EA1D93" w:rsidRDefault="002F6C46" w:rsidP="002F6C46">
            <w:pPr>
              <w:pStyle w:val="Heading1"/>
              <w:numPr>
                <w:ilvl w:val="0"/>
                <w:numId w:val="0"/>
              </w:numPr>
              <w:ind w:left="-3" w:right="-3" w:firstLine="15"/>
              <w:rPr>
                <w:rFonts w:cs="Arial"/>
                <w:sz w:val="22"/>
                <w:szCs w:val="22"/>
                <w:lang w:val="en-US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Teatada kõigile inimestele kaevanduses  avariist</w:t>
            </w:r>
            <w:r w:rsidRPr="00EA1D93">
              <w:rPr>
                <w:rFonts w:cs="Arial"/>
                <w:sz w:val="22"/>
                <w:szCs w:val="22"/>
                <w:lang w:val="en-US"/>
              </w:rPr>
              <w:t xml:space="preserve">: </w:t>
            </w:r>
          </w:p>
          <w:p w14:paraId="651E2E59" w14:textId="68037581" w:rsidR="002F6C46" w:rsidRPr="00EA1D93" w:rsidRDefault="002F6C46" w:rsidP="002F6C46">
            <w:pPr>
              <w:pStyle w:val="Heading1"/>
              <w:ind w:left="-3" w:right="-3" w:firstLine="15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</w:rPr>
              <w:t xml:space="preserve">- </w:t>
            </w:r>
            <w:r w:rsidRPr="00EA1D93">
              <w:rPr>
                <w:rFonts w:cs="Arial"/>
                <w:sz w:val="22"/>
                <w:szCs w:val="22"/>
                <w:lang w:val="et-EE"/>
              </w:rPr>
              <w:t>peatada konveier</w:t>
            </w:r>
            <w:r w:rsidRPr="00EA1D93">
              <w:rPr>
                <w:rFonts w:cs="Arial"/>
                <w:sz w:val="22"/>
                <w:szCs w:val="22"/>
              </w:rPr>
              <w:t xml:space="preserve"> </w:t>
            </w:r>
          </w:p>
          <w:p w14:paraId="4D5BD6D7" w14:textId="1B5DF9C8" w:rsidR="00D62CF6" w:rsidRPr="00EA1D93" w:rsidRDefault="002F6C46" w:rsidP="002F6C46">
            <w:pPr>
              <w:ind w:left="-3" w:right="-3" w:firstLine="15"/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</w:rPr>
              <w:t>-</w:t>
            </w:r>
            <w:r w:rsidRPr="00EA1D93">
              <w:rPr>
                <w:rFonts w:cs="Arial"/>
                <w:szCs w:val="22"/>
                <w:lang w:val="et-EE"/>
              </w:rPr>
              <w:t>kasutada teavitamise teisi mooduseid</w:t>
            </w:r>
            <w:r w:rsidRPr="00EA1D93">
              <w:rPr>
                <w:rFonts w:cs="Arial"/>
                <w:szCs w:val="22"/>
              </w:rPr>
              <w:t>:</w:t>
            </w:r>
            <w:r w:rsidR="00112AB1">
              <w:rPr>
                <w:rFonts w:cs="Arial"/>
                <w:szCs w:val="22"/>
              </w:rPr>
              <w:t xml:space="preserve"> </w:t>
            </w:r>
            <w:r w:rsidRPr="00EA1D93">
              <w:rPr>
                <w:rFonts w:cs="Arial"/>
                <w:szCs w:val="22"/>
                <w:lang w:val="et-EE"/>
              </w:rPr>
              <w:t>valgus avariisignalisatsioon</w:t>
            </w:r>
            <w:r w:rsidRPr="00EA1D93">
              <w:rPr>
                <w:rFonts w:cs="Arial"/>
                <w:szCs w:val="22"/>
              </w:rPr>
              <w:t xml:space="preserve">, </w:t>
            </w:r>
            <w:r w:rsidRPr="00EA1D93">
              <w:rPr>
                <w:rFonts w:cs="Arial"/>
                <w:szCs w:val="22"/>
                <w:lang w:val="et-EE"/>
              </w:rPr>
              <w:t>raadioside</w:t>
            </w:r>
            <w:r w:rsidRPr="00EA1D93">
              <w:rPr>
                <w:rFonts w:cs="Arial"/>
                <w:szCs w:val="22"/>
              </w:rPr>
              <w:t xml:space="preserve">, </w:t>
            </w:r>
            <w:r w:rsidRPr="00EA1D93">
              <w:rPr>
                <w:rFonts w:cs="Arial"/>
                <w:szCs w:val="22"/>
                <w:lang w:val="et-EE"/>
              </w:rPr>
              <w:t>telefon</w:t>
            </w:r>
            <w:r w:rsidRPr="00EA1D93">
              <w:rPr>
                <w:rFonts w:cs="Arial"/>
                <w:szCs w:val="22"/>
              </w:rPr>
              <w:t xml:space="preserve">, </w:t>
            </w:r>
            <w:proofErr w:type="spellStart"/>
            <w:r w:rsidRPr="00EA1D93">
              <w:rPr>
                <w:rFonts w:cs="Arial"/>
                <w:szCs w:val="22"/>
              </w:rPr>
              <w:t>käskjalg</w:t>
            </w:r>
            <w:proofErr w:type="spellEnd"/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936F" w14:textId="77777777" w:rsidR="000316FC" w:rsidRPr="00EA1D93" w:rsidRDefault="000316FC" w:rsidP="000316FC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61D5AA10" w14:textId="1B81975F" w:rsidR="00D62CF6" w:rsidRPr="00EA1D93" w:rsidRDefault="002F6C46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</w:tc>
      </w:tr>
      <w:tr w:rsidR="00D62CF6" w:rsidRPr="00EA1D93" w14:paraId="433C1B7B" w14:textId="77777777" w:rsidTr="00931A7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4B2F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5.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FC59" w14:textId="222100B8" w:rsidR="00D62CF6" w:rsidRPr="00EA1D93" w:rsidRDefault="008102E2" w:rsidP="008102E2">
            <w:pPr>
              <w:rPr>
                <w:rFonts w:cs="Arial"/>
                <w:szCs w:val="22"/>
                <w:lang w:val="ru-RU"/>
              </w:rPr>
            </w:pPr>
            <w:r w:rsidRPr="00EA1D93">
              <w:rPr>
                <w:rFonts w:cs="Arial"/>
                <w:szCs w:val="22"/>
                <w:lang w:val="et-EE"/>
              </w:rPr>
              <w:t>Viia inimesed avariikohast välja</w:t>
            </w:r>
            <w:r w:rsidR="00D62CF6" w:rsidRPr="00EA1D93">
              <w:rPr>
                <w:rFonts w:cs="Arial"/>
                <w:szCs w:val="22"/>
                <w:lang w:val="ru-RU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DDF6" w14:textId="159F280F" w:rsidR="00D62CF6" w:rsidRPr="00EA1D93" w:rsidRDefault="00D328EA">
            <w:pPr>
              <w:rPr>
                <w:rFonts w:cs="Arial"/>
                <w:szCs w:val="22"/>
              </w:rPr>
            </w:pPr>
            <w:proofErr w:type="spellStart"/>
            <w:r w:rsidRPr="00EA1D93">
              <w:rPr>
                <w:rFonts w:cs="Arial"/>
                <w:szCs w:val="22"/>
              </w:rPr>
              <w:t>Vahetuse</w:t>
            </w:r>
            <w:proofErr w:type="spellEnd"/>
            <w:r w:rsidRPr="00EA1D93">
              <w:rPr>
                <w:rFonts w:cs="Arial"/>
                <w:szCs w:val="22"/>
              </w:rPr>
              <w:t xml:space="preserve"> ITP</w:t>
            </w:r>
          </w:p>
        </w:tc>
      </w:tr>
      <w:tr w:rsidR="00D62CF6" w:rsidRPr="00EA1D93" w14:paraId="24C29DE8" w14:textId="77777777" w:rsidTr="00931A7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13D9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lastRenderedPageBreak/>
              <w:t>6.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67B0" w14:textId="3C212959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Kutsuda kokku mäepääste liikmed, kes on vahetuses</w:t>
            </w:r>
            <w:r w:rsidRPr="00EA1D93">
              <w:rPr>
                <w:rFonts w:cs="Arial"/>
                <w:szCs w:val="22"/>
              </w:rPr>
              <w:t>,</w:t>
            </w:r>
            <w:r w:rsidRPr="00EA1D93">
              <w:rPr>
                <w:rFonts w:cs="Arial"/>
                <w:szCs w:val="22"/>
                <w:lang w:val="et-EE"/>
              </w:rPr>
              <w:t>kasutades raadiosidet, telefoni,käskjalga</w:t>
            </w:r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3EAA" w14:textId="77777777" w:rsidR="008102E2" w:rsidRPr="00EA1D93" w:rsidRDefault="008102E2" w:rsidP="008102E2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Kaevanduse korrapidaja</w:t>
            </w:r>
          </w:p>
          <w:p w14:paraId="2E3AE727" w14:textId="207E0A75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 töötaja</w:t>
            </w:r>
          </w:p>
        </w:tc>
      </w:tr>
      <w:tr w:rsidR="00D62CF6" w:rsidRPr="00EA1D93" w14:paraId="6EFBEABB" w14:textId="77777777" w:rsidTr="00931A71"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A5D8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7.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4422" w14:textId="537D86C5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Kaeveõõnest, kus toimus avarii</w:t>
            </w:r>
            <w:r w:rsidRPr="00EA1D93">
              <w:rPr>
                <w:rFonts w:cs="Arial"/>
                <w:szCs w:val="22"/>
              </w:rPr>
              <w:t xml:space="preserve">, </w:t>
            </w:r>
            <w:proofErr w:type="spellStart"/>
            <w:r w:rsidRPr="00EA1D93">
              <w:rPr>
                <w:rFonts w:cs="Arial"/>
                <w:szCs w:val="22"/>
              </w:rPr>
              <w:t>lülitatakse</w:t>
            </w:r>
            <w:proofErr w:type="spellEnd"/>
            <w:r w:rsidRPr="00EA1D93">
              <w:rPr>
                <w:rFonts w:cs="Arial"/>
                <w:szCs w:val="22"/>
              </w:rPr>
              <w:t xml:space="preserve">  </w:t>
            </w:r>
            <w:proofErr w:type="spellStart"/>
            <w:r w:rsidRPr="00EA1D93">
              <w:rPr>
                <w:rFonts w:cs="Arial"/>
                <w:szCs w:val="22"/>
              </w:rPr>
              <w:t>elekter</w:t>
            </w:r>
            <w:proofErr w:type="spellEnd"/>
            <w:r w:rsidRPr="00EA1D93">
              <w:rPr>
                <w:rFonts w:cs="Arial"/>
                <w:szCs w:val="22"/>
              </w:rPr>
              <w:t xml:space="preserve"> </w:t>
            </w:r>
            <w:proofErr w:type="spellStart"/>
            <w:r w:rsidRPr="00EA1D93">
              <w:rPr>
                <w:rFonts w:cs="Arial"/>
                <w:szCs w:val="22"/>
              </w:rPr>
              <w:t>välja</w:t>
            </w:r>
            <w:proofErr w:type="spellEnd"/>
            <w:r w:rsidRPr="00EA1D93">
              <w:rPr>
                <w:rFonts w:cs="Arial"/>
                <w:szCs w:val="22"/>
              </w:rPr>
              <w:t xml:space="preserve">. </w:t>
            </w:r>
            <w:proofErr w:type="spellStart"/>
            <w:r w:rsidRPr="00EA1D93">
              <w:rPr>
                <w:rFonts w:cs="Arial"/>
                <w:szCs w:val="22"/>
              </w:rPr>
              <w:t>Lü</w:t>
            </w:r>
            <w:proofErr w:type="spellEnd"/>
            <w:r w:rsidRPr="00EA1D93">
              <w:rPr>
                <w:rFonts w:cs="Arial"/>
                <w:szCs w:val="22"/>
                <w:lang w:val="et-EE"/>
              </w:rPr>
              <w:t xml:space="preserve">litatakse välja </w:t>
            </w:r>
            <w:proofErr w:type="spellStart"/>
            <w:r w:rsidRPr="00EA1D93">
              <w:rPr>
                <w:rFonts w:cs="Arial"/>
                <w:szCs w:val="22"/>
              </w:rPr>
              <w:t>transformaatorid</w:t>
            </w:r>
            <w:proofErr w:type="spellEnd"/>
            <w:r w:rsidRPr="00EA1D93">
              <w:rPr>
                <w:rFonts w:cs="Arial"/>
                <w:szCs w:val="22"/>
              </w:rPr>
              <w:t xml:space="preserve">    </w:t>
            </w:r>
            <w:r w:rsidRPr="00EA1D93">
              <w:rPr>
                <w:rFonts w:cs="Arial"/>
                <w:szCs w:val="22"/>
                <w:lang w:val="et-EE"/>
              </w:rPr>
              <w:t>KRUV -ist</w:t>
            </w:r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C825" w14:textId="77777777" w:rsidR="008102E2" w:rsidRPr="00EA1D93" w:rsidRDefault="008102E2" w:rsidP="008102E2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 w:rsidRPr="00EA1D93">
              <w:rPr>
                <w:rFonts w:cs="Arial"/>
                <w:sz w:val="22"/>
                <w:szCs w:val="22"/>
                <w:lang w:val="et-EE"/>
              </w:rPr>
              <w:t>Kaevanduse korrapidaja</w:t>
            </w:r>
          </w:p>
          <w:p w14:paraId="112C63C3" w14:textId="26ED82F3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Valveelektrilukksepp</w:t>
            </w:r>
          </w:p>
        </w:tc>
      </w:tr>
      <w:tr w:rsidR="00D62CF6" w:rsidRPr="00EA1D93" w14:paraId="6FDA31D0" w14:textId="77777777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FF4B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8.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82E40" w14:textId="71255D1F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Avariist  teatatakse isikutele vastavalt nimekirjale, mis on lisatud avarii likvideerimise plaanile</w:t>
            </w:r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A9C0" w14:textId="77777777" w:rsidR="000316FC" w:rsidRPr="00EA1D93" w:rsidRDefault="000316FC" w:rsidP="000316FC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2C6312EF" w14:textId="049E6A53" w:rsidR="00D62CF6" w:rsidRPr="00EA1D93" w:rsidRDefault="00D62CF6">
            <w:pPr>
              <w:rPr>
                <w:rFonts w:cs="Arial"/>
                <w:szCs w:val="22"/>
              </w:rPr>
            </w:pPr>
          </w:p>
        </w:tc>
      </w:tr>
      <w:tr w:rsidR="00D62CF6" w:rsidRPr="00EA1D93" w14:paraId="4EB69AC2" w14:textId="77777777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F459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9.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B080" w14:textId="4CDDA5B7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Teatada häirekeskusele avariist (tel.112)</w:t>
            </w:r>
            <w:r w:rsidRPr="00EA1D93">
              <w:rPr>
                <w:rFonts w:cs="Arial"/>
                <w:szCs w:val="22"/>
              </w:rPr>
              <w:t xml:space="preserve"> (</w:t>
            </w:r>
            <w:r w:rsidRPr="00EA1D93">
              <w:rPr>
                <w:rFonts w:cs="Arial"/>
                <w:szCs w:val="22"/>
                <w:lang w:val="et-EE"/>
              </w:rPr>
              <w:t>mäepääste sündmusest)</w:t>
            </w:r>
            <w:r w:rsidRPr="00EA1D93">
              <w:rPr>
                <w:rFonts w:cs="Arial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7AE5" w14:textId="77777777" w:rsidR="000316FC" w:rsidRPr="00EA1D93" w:rsidRDefault="000316FC" w:rsidP="000316FC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5F6F5FAF" w14:textId="5632E974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Mäepäästetööde juht</w:t>
            </w:r>
            <w:r w:rsidRPr="00EA1D93">
              <w:rPr>
                <w:rFonts w:cs="Arial"/>
                <w:szCs w:val="22"/>
              </w:rPr>
              <w:t xml:space="preserve"> </w:t>
            </w:r>
          </w:p>
        </w:tc>
      </w:tr>
      <w:tr w:rsidR="00D62CF6" w:rsidRPr="00EA1D93" w14:paraId="033A78AD" w14:textId="77777777">
        <w:tc>
          <w:tcPr>
            <w:tcW w:w="7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E5BEAAE" w14:textId="77777777" w:rsidR="00D62CF6" w:rsidRPr="00931A71" w:rsidRDefault="00D62CF6" w:rsidP="00931A71">
            <w:pPr>
              <w:rPr>
                <w:b/>
                <w:bCs/>
              </w:rPr>
            </w:pPr>
            <w:r w:rsidRPr="00931A71">
              <w:rPr>
                <w:b/>
                <w:bCs/>
                <w:lang w:val="ru-RU"/>
              </w:rPr>
              <w:t>10.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746E5C2" w14:textId="76FEE9F7" w:rsidR="00D62CF6" w:rsidRPr="00EA1D93" w:rsidRDefault="008102E2">
            <w:pPr>
              <w:rPr>
                <w:rFonts w:cs="Arial"/>
                <w:szCs w:val="22"/>
              </w:rPr>
            </w:pPr>
            <w:r w:rsidRPr="00EA1D93">
              <w:rPr>
                <w:rFonts w:cs="Arial"/>
                <w:szCs w:val="22"/>
                <w:lang w:val="et-EE"/>
              </w:rPr>
              <w:t xml:space="preserve">Saata mäepäästesalga meeskond </w:t>
            </w:r>
            <w:r w:rsidR="00F93770" w:rsidRPr="00EA1D93">
              <w:rPr>
                <w:rFonts w:cs="Arial"/>
                <w:szCs w:val="22"/>
                <w:lang w:val="et-EE"/>
              </w:rPr>
              <w:t>kaevandusse avarii kohta kannatanutele abi andmiseks või tulekahju kustutamiseks.</w:t>
            </w:r>
          </w:p>
          <w:p w14:paraId="35E9276F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4C9A8CA3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6F49AE63" w14:textId="77777777" w:rsidR="003E7DF1" w:rsidRPr="00EA1D93" w:rsidRDefault="003E7DF1" w:rsidP="003E7DF1">
            <w:pPr>
              <w:rPr>
                <w:rFonts w:cs="Arial"/>
                <w:b/>
                <w:szCs w:val="22"/>
                <w:u w:val="single"/>
              </w:rPr>
            </w:pPr>
            <w:r w:rsidRPr="00EA1D93">
              <w:rPr>
                <w:rFonts w:cs="Arial"/>
                <w:szCs w:val="22"/>
                <w:lang w:val="et-EE"/>
              </w:rPr>
              <w:t>Järgmised mäepäästemeeskonnad saadetakse kaevandusse avarii likvideerimise plaani ülesannete täitmiseks vastavalt olukorrale.</w:t>
            </w:r>
          </w:p>
          <w:p w14:paraId="35A3618E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  <w:p w14:paraId="57E267A4" w14:textId="77777777" w:rsidR="00D62CF6" w:rsidRPr="00EA1D93" w:rsidRDefault="00D62CF6">
            <w:pPr>
              <w:rPr>
                <w:rFonts w:cs="Arial"/>
                <w:szCs w:val="22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DD5D" w14:textId="4397EAFE" w:rsidR="00D62CF6" w:rsidRPr="00EA1D93" w:rsidRDefault="00F46297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Mäepäästetööde juht</w:t>
            </w:r>
          </w:p>
          <w:p w14:paraId="066F0A03" w14:textId="1944E487" w:rsidR="00D62CF6" w:rsidRPr="00EA1D93" w:rsidRDefault="00F46297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Kaevanduse korrapidaja</w:t>
            </w:r>
          </w:p>
          <w:p w14:paraId="6CDFC4AB" w14:textId="7B654245" w:rsidR="00D62CF6" w:rsidRPr="00EA1D93" w:rsidRDefault="00F46297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Avarii likvideerimistööde juht</w:t>
            </w:r>
          </w:p>
          <w:p w14:paraId="5F88BB12" w14:textId="77777777" w:rsidR="00D62CF6" w:rsidRPr="00EA1D93" w:rsidRDefault="00D62CF6">
            <w:pPr>
              <w:rPr>
                <w:rFonts w:cs="Arial"/>
                <w:szCs w:val="22"/>
                <w:lang w:val="et-EE"/>
              </w:rPr>
            </w:pPr>
          </w:p>
          <w:p w14:paraId="1B7D918F" w14:textId="77777777" w:rsidR="00D62CF6" w:rsidRPr="00EA1D93" w:rsidRDefault="00D62CF6">
            <w:pPr>
              <w:rPr>
                <w:rFonts w:cs="Arial"/>
                <w:szCs w:val="22"/>
                <w:lang w:val="et-EE"/>
              </w:rPr>
            </w:pPr>
          </w:p>
          <w:p w14:paraId="3B45E3A1" w14:textId="4CB56187" w:rsidR="00D62CF6" w:rsidRPr="00EA1D93" w:rsidRDefault="00F46297" w:rsidP="00F46297">
            <w:pPr>
              <w:rPr>
                <w:rFonts w:cs="Arial"/>
                <w:szCs w:val="22"/>
                <w:lang w:val="et-EE"/>
              </w:rPr>
            </w:pPr>
            <w:r w:rsidRPr="00EA1D93">
              <w:rPr>
                <w:rFonts w:cs="Arial"/>
                <w:szCs w:val="22"/>
                <w:lang w:val="et-EE"/>
              </w:rPr>
              <w:t>Mäepäästetööde juht</w:t>
            </w:r>
          </w:p>
        </w:tc>
      </w:tr>
    </w:tbl>
    <w:p w14:paraId="3006352D" w14:textId="77777777" w:rsidR="00D62CF6" w:rsidRPr="00EA1D93" w:rsidRDefault="00D62CF6">
      <w:pPr>
        <w:rPr>
          <w:rFonts w:cs="Arial"/>
          <w:szCs w:val="22"/>
          <w:lang w:val="et-EE"/>
        </w:rPr>
      </w:pPr>
    </w:p>
    <w:sectPr w:rsidR="00D62CF6" w:rsidRPr="00EA1D93">
      <w:footerReference w:type="default" r:id="rId7"/>
      <w:footerReference w:type="first" r:id="rId8"/>
      <w:pgSz w:w="12240" w:h="15840"/>
      <w:pgMar w:top="1166" w:right="855" w:bottom="1279" w:left="1800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2DEE" w14:textId="77777777" w:rsidR="00037E0E" w:rsidRDefault="00037E0E">
      <w:r>
        <w:separator/>
      </w:r>
    </w:p>
  </w:endnote>
  <w:endnote w:type="continuationSeparator" w:id="0">
    <w:p w14:paraId="5E67452D" w14:textId="77777777" w:rsidR="00037E0E" w:rsidRDefault="000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F6C9" w14:textId="77777777" w:rsidR="00D62CF6" w:rsidRDefault="00D62CF6">
    <w:pPr>
      <w:pStyle w:val="Footer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10D9" w14:textId="77777777" w:rsidR="00D62CF6" w:rsidRDefault="00D62C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DEBD" w14:textId="77777777" w:rsidR="00037E0E" w:rsidRDefault="00037E0E">
      <w:r>
        <w:separator/>
      </w:r>
    </w:p>
  </w:footnote>
  <w:footnote w:type="continuationSeparator" w:id="0">
    <w:p w14:paraId="00836513" w14:textId="77777777" w:rsidR="00037E0E" w:rsidRDefault="000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6446562">
    <w:abstractNumId w:val="0"/>
  </w:num>
  <w:num w:numId="2" w16cid:durableId="1672636358">
    <w:abstractNumId w:val="1"/>
  </w:num>
  <w:num w:numId="3" w16cid:durableId="183446324">
    <w:abstractNumId w:val="2"/>
  </w:num>
  <w:num w:numId="4" w16cid:durableId="979382005">
    <w:abstractNumId w:val="3"/>
  </w:num>
  <w:num w:numId="5" w16cid:durableId="1193495669">
    <w:abstractNumId w:val="4"/>
  </w:num>
  <w:num w:numId="6" w16cid:durableId="1359234123">
    <w:abstractNumId w:val="5"/>
  </w:num>
  <w:num w:numId="7" w16cid:durableId="179158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00FBE"/>
    <w:rsid w:val="00006DA4"/>
    <w:rsid w:val="000316FC"/>
    <w:rsid w:val="0003597B"/>
    <w:rsid w:val="00037E0E"/>
    <w:rsid w:val="0006724E"/>
    <w:rsid w:val="000D0061"/>
    <w:rsid w:val="000D048B"/>
    <w:rsid w:val="00111F19"/>
    <w:rsid w:val="00112AB1"/>
    <w:rsid w:val="00120048"/>
    <w:rsid w:val="00182F8A"/>
    <w:rsid w:val="001D3784"/>
    <w:rsid w:val="001D7403"/>
    <w:rsid w:val="001F58D2"/>
    <w:rsid w:val="00214D52"/>
    <w:rsid w:val="002D2443"/>
    <w:rsid w:val="002F6C46"/>
    <w:rsid w:val="0032436A"/>
    <w:rsid w:val="00344E42"/>
    <w:rsid w:val="0036724B"/>
    <w:rsid w:val="00383015"/>
    <w:rsid w:val="00385E53"/>
    <w:rsid w:val="003910FD"/>
    <w:rsid w:val="003C6B9B"/>
    <w:rsid w:val="003C6DD5"/>
    <w:rsid w:val="003D5BFF"/>
    <w:rsid w:val="003E7DF1"/>
    <w:rsid w:val="003F11B2"/>
    <w:rsid w:val="00410711"/>
    <w:rsid w:val="0043136F"/>
    <w:rsid w:val="00455313"/>
    <w:rsid w:val="00461091"/>
    <w:rsid w:val="00467AE9"/>
    <w:rsid w:val="004937F0"/>
    <w:rsid w:val="004B3626"/>
    <w:rsid w:val="004C6B91"/>
    <w:rsid w:val="004E45A6"/>
    <w:rsid w:val="00510ECD"/>
    <w:rsid w:val="00515D20"/>
    <w:rsid w:val="005171F3"/>
    <w:rsid w:val="005565BC"/>
    <w:rsid w:val="00564CE2"/>
    <w:rsid w:val="0059241E"/>
    <w:rsid w:val="00593D9C"/>
    <w:rsid w:val="005B30FA"/>
    <w:rsid w:val="005C069A"/>
    <w:rsid w:val="005C447E"/>
    <w:rsid w:val="005E3DD4"/>
    <w:rsid w:val="005E6E6C"/>
    <w:rsid w:val="00620883"/>
    <w:rsid w:val="00651780"/>
    <w:rsid w:val="006F5C0E"/>
    <w:rsid w:val="00725E08"/>
    <w:rsid w:val="00734B8F"/>
    <w:rsid w:val="007761D0"/>
    <w:rsid w:val="007861BC"/>
    <w:rsid w:val="00796EE7"/>
    <w:rsid w:val="007A67B9"/>
    <w:rsid w:val="007B6C4F"/>
    <w:rsid w:val="007E7925"/>
    <w:rsid w:val="008102E2"/>
    <w:rsid w:val="00843171"/>
    <w:rsid w:val="00852BD5"/>
    <w:rsid w:val="0087797D"/>
    <w:rsid w:val="00885E26"/>
    <w:rsid w:val="0088723F"/>
    <w:rsid w:val="00896FF4"/>
    <w:rsid w:val="008A41DF"/>
    <w:rsid w:val="008B601B"/>
    <w:rsid w:val="00902E46"/>
    <w:rsid w:val="0092470E"/>
    <w:rsid w:val="00931A71"/>
    <w:rsid w:val="00934285"/>
    <w:rsid w:val="00951BD0"/>
    <w:rsid w:val="009629A1"/>
    <w:rsid w:val="00982453"/>
    <w:rsid w:val="009C037A"/>
    <w:rsid w:val="009D7A45"/>
    <w:rsid w:val="009E4BEC"/>
    <w:rsid w:val="00A34CC6"/>
    <w:rsid w:val="00A373C9"/>
    <w:rsid w:val="00A74842"/>
    <w:rsid w:val="00A757D8"/>
    <w:rsid w:val="00A968BF"/>
    <w:rsid w:val="00AA1ACC"/>
    <w:rsid w:val="00AA61B4"/>
    <w:rsid w:val="00AB7A62"/>
    <w:rsid w:val="00AD7AEC"/>
    <w:rsid w:val="00AE1F46"/>
    <w:rsid w:val="00AF3793"/>
    <w:rsid w:val="00AF68F4"/>
    <w:rsid w:val="00B1205E"/>
    <w:rsid w:val="00B34B3C"/>
    <w:rsid w:val="00B61A4A"/>
    <w:rsid w:val="00B61DF4"/>
    <w:rsid w:val="00B737C8"/>
    <w:rsid w:val="00B767C5"/>
    <w:rsid w:val="00B8245F"/>
    <w:rsid w:val="00B94867"/>
    <w:rsid w:val="00BB7397"/>
    <w:rsid w:val="00C136AC"/>
    <w:rsid w:val="00C56397"/>
    <w:rsid w:val="00CB3D46"/>
    <w:rsid w:val="00CB6CA9"/>
    <w:rsid w:val="00CF48A8"/>
    <w:rsid w:val="00D328EA"/>
    <w:rsid w:val="00D440EA"/>
    <w:rsid w:val="00D62CF6"/>
    <w:rsid w:val="00D96AEE"/>
    <w:rsid w:val="00DA12AF"/>
    <w:rsid w:val="00DA3689"/>
    <w:rsid w:val="00DB0029"/>
    <w:rsid w:val="00DB0142"/>
    <w:rsid w:val="00DD4BA4"/>
    <w:rsid w:val="00DD7302"/>
    <w:rsid w:val="00E41AAB"/>
    <w:rsid w:val="00E45A63"/>
    <w:rsid w:val="00E519DF"/>
    <w:rsid w:val="00E61D3B"/>
    <w:rsid w:val="00E837A0"/>
    <w:rsid w:val="00EA1D93"/>
    <w:rsid w:val="00EA3968"/>
    <w:rsid w:val="00EC4EEB"/>
    <w:rsid w:val="00EF5573"/>
    <w:rsid w:val="00F006BA"/>
    <w:rsid w:val="00F46297"/>
    <w:rsid w:val="00F554DE"/>
    <w:rsid w:val="00F93770"/>
    <w:rsid w:val="00FB09A9"/>
    <w:rsid w:val="00FB4916"/>
    <w:rsid w:val="00FD270B"/>
    <w:rsid w:val="00FD56F6"/>
    <w:rsid w:val="00FE1A8D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77E65"/>
  <w15:docId w15:val="{556385B4-FF8F-43C4-B9BA-EB14C6F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D4"/>
    <w:pPr>
      <w:suppressAutoHyphens/>
    </w:pPr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3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108"/>
      </w:tabs>
      <w:outlineLvl w:val="0"/>
    </w:pPr>
    <w:rPr>
      <w:sz w:val="24"/>
      <w:lang w:val="ru-R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ru-R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b/>
      <w:szCs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Cs w:val="24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  <w:bCs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b/>
    </w:rPr>
  </w:style>
  <w:style w:type="character" w:customStyle="1" w:styleId="WW8Num14z0">
    <w:name w:val="WW8Num14z0"/>
    <w:rPr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i w:val="0"/>
      <w:iCs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bCs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 w:val="0"/>
      <w:i w:val="0"/>
      <w:iCs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bCs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bCs w:val="0"/>
      <w:i w:val="0"/>
      <w:iCs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WW8Num23z0">
    <w:name w:val="WW8Num23z0"/>
    <w:rPr>
      <w:b w:val="0"/>
      <w:bCs w:val="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DefaultParagraphFont1">
    <w:name w:val="WW-Default Paragraph Font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24"/>
      <w:szCs w:val="24"/>
      <w:lang w:val="ru-RU"/>
    </w:rPr>
  </w:style>
  <w:style w:type="paragraph" w:styleId="BodyText">
    <w:name w:val="Body Text"/>
    <w:basedOn w:val="Normal"/>
    <w:pPr>
      <w:tabs>
        <w:tab w:val="left" w:pos="1268"/>
      </w:tabs>
    </w:pPr>
    <w:rPr>
      <w:sz w:val="24"/>
      <w:lang w:val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1136"/>
      </w:tabs>
      <w:ind w:left="1134" w:hanging="1134"/>
    </w:pPr>
    <w:rPr>
      <w:lang w:val="ru-RU"/>
    </w:rPr>
  </w:style>
  <w:style w:type="paragraph" w:styleId="BodyText2">
    <w:name w:val="Body Text 2"/>
    <w:basedOn w:val="Normal"/>
    <w:pPr>
      <w:tabs>
        <w:tab w:val="left" w:pos="1268"/>
      </w:tabs>
      <w:jc w:val="both"/>
    </w:pPr>
    <w:rPr>
      <w:sz w:val="24"/>
      <w:lang w:val="ru-R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FrameContents0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VKG Kaevandused OÜ                                                                                     KINNITAN: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VKG Kaevandused OÜ                                                                                     KINNITAN:</dc:title>
  <dc:subject/>
  <dc:creator>User</dc:creator>
  <cp:keywords/>
  <dc:description/>
  <cp:lastModifiedBy>Sergei.Zalinov</cp:lastModifiedBy>
  <cp:revision>2</cp:revision>
  <cp:lastPrinted>2018-12-18T10:41:00Z</cp:lastPrinted>
  <dcterms:created xsi:type="dcterms:W3CDTF">2025-06-25T06:09:00Z</dcterms:created>
  <dcterms:modified xsi:type="dcterms:W3CDTF">2025-06-25T06:09:00Z</dcterms:modified>
</cp:coreProperties>
</file>